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bookmarkStart w:id="0" w:name="_GoBack"/>
      <w:bookmarkEnd w:id="0"/>
      <w:r w:rsidRPr="00F27ED9">
        <w:rPr>
          <w:rFonts w:ascii="Times New Roman" w:hAnsi="Times New Roman" w:cs="Times New Roman"/>
          <w:color w:val="000000" w:themeColor="text1"/>
          <w:sz w:val="12"/>
          <w:szCs w:val="12"/>
        </w:rPr>
        <w:t>Содержание</w:t>
      </w:r>
    </w:p>
    <w:p w:rsidR="00D9071C" w:rsidRDefault="002D77CA" w:rsidP="00F0393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B002B">
        <w:rPr>
          <w:rFonts w:ascii="Times New Roman" w:eastAsia="Calibri" w:hAnsi="Times New Roman" w:cs="Times New Roman"/>
          <w:bCs/>
          <w:sz w:val="12"/>
          <w:szCs w:val="12"/>
        </w:rPr>
        <w:t xml:space="preserve">. </w:t>
      </w:r>
      <w:r w:rsidR="00D9071C">
        <w:rPr>
          <w:rFonts w:ascii="Times New Roman" w:eastAsia="Calibri" w:hAnsi="Times New Roman" w:cs="Times New Roman"/>
          <w:bCs/>
          <w:sz w:val="12"/>
          <w:szCs w:val="12"/>
        </w:rPr>
        <w:t xml:space="preserve">Решение собрания представителей </w:t>
      </w:r>
      <w:r w:rsidR="00D9071C" w:rsidRPr="00462790">
        <w:rPr>
          <w:rFonts w:ascii="Times New Roman" w:eastAsia="Calibri" w:hAnsi="Times New Roman" w:cs="Times New Roman"/>
          <w:bCs/>
          <w:sz w:val="12"/>
          <w:szCs w:val="12"/>
        </w:rPr>
        <w:t xml:space="preserve">сельского поселения </w:t>
      </w:r>
      <w:r w:rsidR="00D9071C" w:rsidRPr="00D9071C">
        <w:rPr>
          <w:rFonts w:ascii="Times New Roman" w:eastAsia="Calibri" w:hAnsi="Times New Roman" w:cs="Times New Roman"/>
          <w:bCs/>
          <w:sz w:val="12"/>
          <w:szCs w:val="12"/>
        </w:rPr>
        <w:t xml:space="preserve">Антоновка </w:t>
      </w:r>
      <w:r w:rsidR="00D9071C" w:rsidRPr="00323E61">
        <w:rPr>
          <w:rFonts w:ascii="Times New Roman" w:eastAsia="Calibri" w:hAnsi="Times New Roman" w:cs="Times New Roman"/>
          <w:bCs/>
          <w:sz w:val="12"/>
          <w:szCs w:val="12"/>
        </w:rPr>
        <w:t>муниципаль</w:t>
      </w:r>
      <w:r w:rsidR="00D9071C">
        <w:rPr>
          <w:rFonts w:ascii="Times New Roman" w:eastAsia="Calibri" w:hAnsi="Times New Roman" w:cs="Times New Roman"/>
          <w:bCs/>
          <w:sz w:val="12"/>
          <w:szCs w:val="12"/>
        </w:rPr>
        <w:t xml:space="preserve">ного района Сергиевский </w:t>
      </w:r>
      <w:r w:rsidR="00D9071C" w:rsidRPr="00323E61">
        <w:rPr>
          <w:rFonts w:ascii="Times New Roman" w:eastAsia="Calibri" w:hAnsi="Times New Roman" w:cs="Times New Roman"/>
          <w:bCs/>
          <w:sz w:val="12"/>
          <w:szCs w:val="12"/>
        </w:rPr>
        <w:t>Самарской области</w:t>
      </w:r>
      <w:r w:rsidR="00D9071C">
        <w:rPr>
          <w:rFonts w:ascii="Times New Roman" w:eastAsia="Calibri" w:hAnsi="Times New Roman" w:cs="Times New Roman"/>
          <w:bCs/>
          <w:sz w:val="12"/>
          <w:szCs w:val="12"/>
        </w:rPr>
        <w:t xml:space="preserve"> №2</w:t>
      </w:r>
      <w:r w:rsidR="00DB3D83">
        <w:rPr>
          <w:rFonts w:ascii="Times New Roman" w:eastAsia="Calibri" w:hAnsi="Times New Roman" w:cs="Times New Roman"/>
          <w:bCs/>
          <w:sz w:val="12"/>
          <w:szCs w:val="12"/>
        </w:rPr>
        <w:t xml:space="preserve"> от «22</w:t>
      </w:r>
      <w:r w:rsidR="00D9071C">
        <w:rPr>
          <w:rFonts w:ascii="Times New Roman" w:eastAsia="Calibri" w:hAnsi="Times New Roman" w:cs="Times New Roman"/>
          <w:bCs/>
          <w:sz w:val="12"/>
          <w:szCs w:val="12"/>
        </w:rPr>
        <w:t>» января 2021 года «</w:t>
      </w:r>
      <w:r w:rsidR="00D9071C" w:rsidRPr="00BC530E">
        <w:rPr>
          <w:rFonts w:ascii="Times New Roman" w:eastAsia="Calibri" w:hAnsi="Times New Roman" w:cs="Times New Roman"/>
          <w:bCs/>
          <w:sz w:val="12"/>
          <w:szCs w:val="12"/>
        </w:rPr>
        <w:t xml:space="preserve">О внесении изменений в Устав сельского поселения </w:t>
      </w:r>
      <w:r w:rsidR="00D9071C" w:rsidRPr="00D9071C">
        <w:rPr>
          <w:rFonts w:ascii="Times New Roman" w:eastAsia="Calibri" w:hAnsi="Times New Roman" w:cs="Times New Roman"/>
          <w:bCs/>
          <w:sz w:val="12"/>
          <w:szCs w:val="12"/>
        </w:rPr>
        <w:t xml:space="preserve">Антоновка </w:t>
      </w:r>
      <w:r w:rsidR="00D9071C" w:rsidRPr="00BC530E">
        <w:rPr>
          <w:rFonts w:ascii="Times New Roman" w:eastAsia="Calibri" w:hAnsi="Times New Roman" w:cs="Times New Roman"/>
          <w:bCs/>
          <w:sz w:val="12"/>
          <w:szCs w:val="12"/>
        </w:rPr>
        <w:t>муниципального района Сергиевский Самарской области</w:t>
      </w:r>
      <w:r w:rsidR="00D9071C">
        <w:rPr>
          <w:rFonts w:ascii="Times New Roman" w:eastAsia="Calibri" w:hAnsi="Times New Roman" w:cs="Times New Roman"/>
          <w:bCs/>
          <w:sz w:val="12"/>
          <w:szCs w:val="12"/>
        </w:rPr>
        <w:t>»…</w:t>
      </w:r>
      <w:r w:rsidR="00A4280C">
        <w:rPr>
          <w:rFonts w:ascii="Times New Roman" w:eastAsia="Calibri" w:hAnsi="Times New Roman" w:cs="Times New Roman"/>
          <w:bCs/>
          <w:sz w:val="12"/>
          <w:szCs w:val="12"/>
        </w:rPr>
        <w:t>3</w:t>
      </w:r>
    </w:p>
    <w:p w:rsidR="00F03934" w:rsidRDefault="004A0548" w:rsidP="00FC588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781B29">
        <w:rPr>
          <w:rFonts w:ascii="Times New Roman" w:eastAsia="Calibri" w:hAnsi="Times New Roman" w:cs="Times New Roman"/>
          <w:bCs/>
          <w:sz w:val="12"/>
          <w:szCs w:val="12"/>
        </w:rPr>
        <w:t xml:space="preserve">. </w:t>
      </w:r>
      <w:r w:rsidR="00F03934">
        <w:rPr>
          <w:rFonts w:ascii="Times New Roman" w:eastAsia="Calibri" w:hAnsi="Times New Roman" w:cs="Times New Roman"/>
          <w:bCs/>
          <w:sz w:val="12"/>
          <w:szCs w:val="12"/>
        </w:rPr>
        <w:t xml:space="preserve">Решение собрания представителей </w:t>
      </w:r>
      <w:r w:rsidR="00F03934" w:rsidRPr="00462790">
        <w:rPr>
          <w:rFonts w:ascii="Times New Roman" w:eastAsia="Calibri" w:hAnsi="Times New Roman" w:cs="Times New Roman"/>
          <w:bCs/>
          <w:sz w:val="12"/>
          <w:szCs w:val="12"/>
        </w:rPr>
        <w:t xml:space="preserve">сельского поселения </w:t>
      </w:r>
      <w:r w:rsidR="00F03934" w:rsidRPr="00F03934">
        <w:rPr>
          <w:rFonts w:ascii="Times New Roman" w:eastAsia="Calibri" w:hAnsi="Times New Roman" w:cs="Times New Roman"/>
          <w:bCs/>
          <w:sz w:val="12"/>
          <w:szCs w:val="12"/>
        </w:rPr>
        <w:t xml:space="preserve">Захаркино </w:t>
      </w:r>
      <w:r w:rsidR="00F03934" w:rsidRPr="00323E61">
        <w:rPr>
          <w:rFonts w:ascii="Times New Roman" w:eastAsia="Calibri" w:hAnsi="Times New Roman" w:cs="Times New Roman"/>
          <w:bCs/>
          <w:sz w:val="12"/>
          <w:szCs w:val="12"/>
        </w:rPr>
        <w:t>муниципаль</w:t>
      </w:r>
      <w:r w:rsidR="00F03934">
        <w:rPr>
          <w:rFonts w:ascii="Times New Roman" w:eastAsia="Calibri" w:hAnsi="Times New Roman" w:cs="Times New Roman"/>
          <w:bCs/>
          <w:sz w:val="12"/>
          <w:szCs w:val="12"/>
        </w:rPr>
        <w:t xml:space="preserve">ного района Сергиевский </w:t>
      </w:r>
      <w:r w:rsidR="00F03934" w:rsidRPr="00323E61">
        <w:rPr>
          <w:rFonts w:ascii="Times New Roman" w:eastAsia="Calibri" w:hAnsi="Times New Roman" w:cs="Times New Roman"/>
          <w:bCs/>
          <w:sz w:val="12"/>
          <w:szCs w:val="12"/>
        </w:rPr>
        <w:t>Самарской области</w:t>
      </w:r>
      <w:r w:rsidR="00F03934">
        <w:rPr>
          <w:rFonts w:ascii="Times New Roman" w:eastAsia="Calibri" w:hAnsi="Times New Roman" w:cs="Times New Roman"/>
          <w:bCs/>
          <w:sz w:val="12"/>
          <w:szCs w:val="12"/>
        </w:rPr>
        <w:t xml:space="preserve"> №3</w:t>
      </w:r>
      <w:r w:rsidR="00DB3D83">
        <w:rPr>
          <w:rFonts w:ascii="Times New Roman" w:eastAsia="Calibri" w:hAnsi="Times New Roman" w:cs="Times New Roman"/>
          <w:bCs/>
          <w:sz w:val="12"/>
          <w:szCs w:val="12"/>
        </w:rPr>
        <w:t xml:space="preserve"> от «22</w:t>
      </w:r>
      <w:r w:rsidR="00F03934">
        <w:rPr>
          <w:rFonts w:ascii="Times New Roman" w:eastAsia="Calibri" w:hAnsi="Times New Roman" w:cs="Times New Roman"/>
          <w:bCs/>
          <w:sz w:val="12"/>
          <w:szCs w:val="12"/>
        </w:rPr>
        <w:t>» января 2021 года «</w:t>
      </w:r>
      <w:r w:rsidR="00F03934" w:rsidRPr="00BC530E">
        <w:rPr>
          <w:rFonts w:ascii="Times New Roman" w:eastAsia="Calibri" w:hAnsi="Times New Roman" w:cs="Times New Roman"/>
          <w:bCs/>
          <w:sz w:val="12"/>
          <w:szCs w:val="12"/>
        </w:rPr>
        <w:t xml:space="preserve">О внесении изменений в Устав сельского поселения </w:t>
      </w:r>
      <w:r w:rsidR="00F03934" w:rsidRPr="00F03934">
        <w:rPr>
          <w:rFonts w:ascii="Times New Roman" w:eastAsia="Calibri" w:hAnsi="Times New Roman" w:cs="Times New Roman"/>
          <w:bCs/>
          <w:sz w:val="12"/>
          <w:szCs w:val="12"/>
        </w:rPr>
        <w:t xml:space="preserve">Захаркино </w:t>
      </w:r>
      <w:r w:rsidR="00F03934" w:rsidRPr="00BC530E">
        <w:rPr>
          <w:rFonts w:ascii="Times New Roman" w:eastAsia="Calibri" w:hAnsi="Times New Roman" w:cs="Times New Roman"/>
          <w:bCs/>
          <w:sz w:val="12"/>
          <w:szCs w:val="12"/>
        </w:rPr>
        <w:t>муниципального района Сергиевский Самарской области</w:t>
      </w:r>
      <w:r w:rsidR="00F03934">
        <w:rPr>
          <w:rFonts w:ascii="Times New Roman" w:eastAsia="Calibri" w:hAnsi="Times New Roman" w:cs="Times New Roman"/>
          <w:bCs/>
          <w:sz w:val="12"/>
          <w:szCs w:val="12"/>
        </w:rPr>
        <w:t>»…3</w:t>
      </w:r>
    </w:p>
    <w:p w:rsidR="00FC5889" w:rsidRDefault="00887111" w:rsidP="00DB3D8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00FC5889">
        <w:rPr>
          <w:rFonts w:ascii="Times New Roman" w:eastAsia="Calibri" w:hAnsi="Times New Roman" w:cs="Times New Roman"/>
          <w:bCs/>
          <w:sz w:val="12"/>
          <w:szCs w:val="12"/>
        </w:rPr>
        <w:t xml:space="preserve">Решение собрания представителей </w:t>
      </w:r>
      <w:r w:rsidR="00FC5889" w:rsidRPr="00462790">
        <w:rPr>
          <w:rFonts w:ascii="Times New Roman" w:eastAsia="Calibri" w:hAnsi="Times New Roman" w:cs="Times New Roman"/>
          <w:bCs/>
          <w:sz w:val="12"/>
          <w:szCs w:val="12"/>
        </w:rPr>
        <w:t xml:space="preserve">сельского поселения </w:t>
      </w:r>
      <w:r w:rsidR="00FC5889" w:rsidRPr="00FC5889">
        <w:rPr>
          <w:rFonts w:ascii="Times New Roman" w:eastAsia="Calibri" w:hAnsi="Times New Roman" w:cs="Times New Roman"/>
          <w:bCs/>
          <w:sz w:val="12"/>
          <w:szCs w:val="12"/>
        </w:rPr>
        <w:t xml:space="preserve">Кандабулак </w:t>
      </w:r>
      <w:r w:rsidR="00FC5889" w:rsidRPr="00323E61">
        <w:rPr>
          <w:rFonts w:ascii="Times New Roman" w:eastAsia="Calibri" w:hAnsi="Times New Roman" w:cs="Times New Roman"/>
          <w:bCs/>
          <w:sz w:val="12"/>
          <w:szCs w:val="12"/>
        </w:rPr>
        <w:t>муниципаль</w:t>
      </w:r>
      <w:r w:rsidR="00FC5889">
        <w:rPr>
          <w:rFonts w:ascii="Times New Roman" w:eastAsia="Calibri" w:hAnsi="Times New Roman" w:cs="Times New Roman"/>
          <w:bCs/>
          <w:sz w:val="12"/>
          <w:szCs w:val="12"/>
        </w:rPr>
        <w:t xml:space="preserve">ного района Сергиевский </w:t>
      </w:r>
      <w:r w:rsidR="00FC5889" w:rsidRPr="00323E61">
        <w:rPr>
          <w:rFonts w:ascii="Times New Roman" w:eastAsia="Calibri" w:hAnsi="Times New Roman" w:cs="Times New Roman"/>
          <w:bCs/>
          <w:sz w:val="12"/>
          <w:szCs w:val="12"/>
        </w:rPr>
        <w:t>Самарской области</w:t>
      </w:r>
      <w:r w:rsidR="00FC5889">
        <w:rPr>
          <w:rFonts w:ascii="Times New Roman" w:eastAsia="Calibri" w:hAnsi="Times New Roman" w:cs="Times New Roman"/>
          <w:bCs/>
          <w:sz w:val="12"/>
          <w:szCs w:val="12"/>
        </w:rPr>
        <w:t xml:space="preserve"> №2</w:t>
      </w:r>
      <w:r w:rsidR="00DB3D83">
        <w:rPr>
          <w:rFonts w:ascii="Times New Roman" w:eastAsia="Calibri" w:hAnsi="Times New Roman" w:cs="Times New Roman"/>
          <w:bCs/>
          <w:sz w:val="12"/>
          <w:szCs w:val="12"/>
        </w:rPr>
        <w:t xml:space="preserve"> от «22</w:t>
      </w:r>
      <w:r w:rsidR="00FC5889">
        <w:rPr>
          <w:rFonts w:ascii="Times New Roman" w:eastAsia="Calibri" w:hAnsi="Times New Roman" w:cs="Times New Roman"/>
          <w:bCs/>
          <w:sz w:val="12"/>
          <w:szCs w:val="12"/>
        </w:rPr>
        <w:t>» января 2021 года «</w:t>
      </w:r>
      <w:r w:rsidR="00FC5889" w:rsidRPr="00BC530E">
        <w:rPr>
          <w:rFonts w:ascii="Times New Roman" w:eastAsia="Calibri" w:hAnsi="Times New Roman" w:cs="Times New Roman"/>
          <w:bCs/>
          <w:sz w:val="12"/>
          <w:szCs w:val="12"/>
        </w:rPr>
        <w:t xml:space="preserve">О внесении изменений в Устав сельского поселения </w:t>
      </w:r>
      <w:r w:rsidR="00FC5889" w:rsidRPr="00FC5889">
        <w:rPr>
          <w:rFonts w:ascii="Times New Roman" w:eastAsia="Calibri" w:hAnsi="Times New Roman" w:cs="Times New Roman"/>
          <w:bCs/>
          <w:sz w:val="12"/>
          <w:szCs w:val="12"/>
        </w:rPr>
        <w:t xml:space="preserve">Кандабулак </w:t>
      </w:r>
      <w:r w:rsidR="00FC5889" w:rsidRPr="00BC530E">
        <w:rPr>
          <w:rFonts w:ascii="Times New Roman" w:eastAsia="Calibri" w:hAnsi="Times New Roman" w:cs="Times New Roman"/>
          <w:bCs/>
          <w:sz w:val="12"/>
          <w:szCs w:val="12"/>
        </w:rPr>
        <w:t>муниципального района Сергиевский Самарской области</w:t>
      </w:r>
      <w:r w:rsidR="00FC5889">
        <w:rPr>
          <w:rFonts w:ascii="Times New Roman" w:eastAsia="Calibri" w:hAnsi="Times New Roman" w:cs="Times New Roman"/>
          <w:bCs/>
          <w:sz w:val="12"/>
          <w:szCs w:val="12"/>
        </w:rPr>
        <w:t>»…4</w:t>
      </w:r>
    </w:p>
    <w:p w:rsidR="00DB3D83" w:rsidRDefault="00C12153" w:rsidP="00DB3D8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00DB3D83">
        <w:rPr>
          <w:rFonts w:ascii="Times New Roman" w:eastAsia="Calibri" w:hAnsi="Times New Roman" w:cs="Times New Roman"/>
          <w:bCs/>
          <w:sz w:val="12"/>
          <w:szCs w:val="12"/>
        </w:rPr>
        <w:t xml:space="preserve">Решение собрания представителей </w:t>
      </w:r>
      <w:r w:rsidR="00DB3D83" w:rsidRPr="00462790">
        <w:rPr>
          <w:rFonts w:ascii="Times New Roman" w:eastAsia="Calibri" w:hAnsi="Times New Roman" w:cs="Times New Roman"/>
          <w:bCs/>
          <w:sz w:val="12"/>
          <w:szCs w:val="12"/>
        </w:rPr>
        <w:t xml:space="preserve">сельского поселения </w:t>
      </w:r>
      <w:r w:rsidR="00DB3D83" w:rsidRPr="00DB3D83">
        <w:rPr>
          <w:rFonts w:ascii="Times New Roman" w:eastAsia="Calibri" w:hAnsi="Times New Roman" w:cs="Times New Roman"/>
          <w:bCs/>
          <w:sz w:val="12"/>
          <w:szCs w:val="12"/>
        </w:rPr>
        <w:t xml:space="preserve">Липовка </w:t>
      </w:r>
      <w:r w:rsidR="00DB3D83" w:rsidRPr="00323E61">
        <w:rPr>
          <w:rFonts w:ascii="Times New Roman" w:eastAsia="Calibri" w:hAnsi="Times New Roman" w:cs="Times New Roman"/>
          <w:bCs/>
          <w:sz w:val="12"/>
          <w:szCs w:val="12"/>
        </w:rPr>
        <w:t>муниципаль</w:t>
      </w:r>
      <w:r w:rsidR="00DB3D83">
        <w:rPr>
          <w:rFonts w:ascii="Times New Roman" w:eastAsia="Calibri" w:hAnsi="Times New Roman" w:cs="Times New Roman"/>
          <w:bCs/>
          <w:sz w:val="12"/>
          <w:szCs w:val="12"/>
        </w:rPr>
        <w:t xml:space="preserve">ного района Сергиевский </w:t>
      </w:r>
      <w:r w:rsidR="00DB3D83" w:rsidRPr="00323E61">
        <w:rPr>
          <w:rFonts w:ascii="Times New Roman" w:eastAsia="Calibri" w:hAnsi="Times New Roman" w:cs="Times New Roman"/>
          <w:bCs/>
          <w:sz w:val="12"/>
          <w:szCs w:val="12"/>
        </w:rPr>
        <w:t>Самарской области</w:t>
      </w:r>
      <w:r w:rsidR="00DB3D83">
        <w:rPr>
          <w:rFonts w:ascii="Times New Roman" w:eastAsia="Calibri" w:hAnsi="Times New Roman" w:cs="Times New Roman"/>
          <w:bCs/>
          <w:sz w:val="12"/>
          <w:szCs w:val="12"/>
        </w:rPr>
        <w:t xml:space="preserve"> №2 от «22» января 2021 года «</w:t>
      </w:r>
      <w:r w:rsidR="00DB3D83" w:rsidRPr="00BC530E">
        <w:rPr>
          <w:rFonts w:ascii="Times New Roman" w:eastAsia="Calibri" w:hAnsi="Times New Roman" w:cs="Times New Roman"/>
          <w:bCs/>
          <w:sz w:val="12"/>
          <w:szCs w:val="12"/>
        </w:rPr>
        <w:t xml:space="preserve">О внесении изменений в Устав сельского поселения </w:t>
      </w:r>
      <w:r w:rsidR="00DB3D83" w:rsidRPr="00DB3D83">
        <w:rPr>
          <w:rFonts w:ascii="Times New Roman" w:eastAsia="Calibri" w:hAnsi="Times New Roman" w:cs="Times New Roman"/>
          <w:bCs/>
          <w:sz w:val="12"/>
          <w:szCs w:val="12"/>
        </w:rPr>
        <w:t xml:space="preserve">Липовка </w:t>
      </w:r>
      <w:r w:rsidR="00DB3D83" w:rsidRPr="00BC530E">
        <w:rPr>
          <w:rFonts w:ascii="Times New Roman" w:eastAsia="Calibri" w:hAnsi="Times New Roman" w:cs="Times New Roman"/>
          <w:bCs/>
          <w:sz w:val="12"/>
          <w:szCs w:val="12"/>
        </w:rPr>
        <w:t>муниципального района Сергиевский Самарской области</w:t>
      </w:r>
      <w:r w:rsidR="00DB3D83">
        <w:rPr>
          <w:rFonts w:ascii="Times New Roman" w:eastAsia="Calibri" w:hAnsi="Times New Roman" w:cs="Times New Roman"/>
          <w:bCs/>
          <w:sz w:val="12"/>
          <w:szCs w:val="12"/>
        </w:rPr>
        <w:t>»…….</w:t>
      </w:r>
      <w:r>
        <w:rPr>
          <w:rFonts w:ascii="Times New Roman" w:eastAsia="Calibri" w:hAnsi="Times New Roman" w:cs="Times New Roman"/>
          <w:bCs/>
          <w:sz w:val="12"/>
          <w:szCs w:val="12"/>
        </w:rPr>
        <w:t>5</w:t>
      </w:r>
    </w:p>
    <w:p w:rsidR="00DB3D83" w:rsidRDefault="00C12153" w:rsidP="002A6B4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462790">
        <w:rPr>
          <w:rFonts w:ascii="Times New Roman" w:eastAsia="Calibri" w:hAnsi="Times New Roman" w:cs="Times New Roman"/>
          <w:bCs/>
          <w:sz w:val="12"/>
          <w:szCs w:val="12"/>
        </w:rPr>
        <w:t xml:space="preserve"> </w:t>
      </w:r>
      <w:r w:rsidR="00DB3D83">
        <w:rPr>
          <w:rFonts w:ascii="Times New Roman" w:eastAsia="Calibri" w:hAnsi="Times New Roman" w:cs="Times New Roman"/>
          <w:bCs/>
          <w:sz w:val="12"/>
          <w:szCs w:val="12"/>
        </w:rPr>
        <w:t xml:space="preserve">Решение собрания представителей </w:t>
      </w:r>
      <w:r w:rsidR="00DB3D83" w:rsidRPr="00462790">
        <w:rPr>
          <w:rFonts w:ascii="Times New Roman" w:eastAsia="Calibri" w:hAnsi="Times New Roman" w:cs="Times New Roman"/>
          <w:bCs/>
          <w:sz w:val="12"/>
          <w:szCs w:val="12"/>
        </w:rPr>
        <w:t xml:space="preserve">сельского поселения </w:t>
      </w:r>
      <w:r w:rsidR="00DB3D83" w:rsidRPr="00DB3D83">
        <w:rPr>
          <w:rFonts w:ascii="Times New Roman" w:eastAsia="Calibri" w:hAnsi="Times New Roman" w:cs="Times New Roman"/>
          <w:bCs/>
          <w:sz w:val="12"/>
          <w:szCs w:val="12"/>
        </w:rPr>
        <w:t xml:space="preserve">Калиновка </w:t>
      </w:r>
      <w:r w:rsidR="00DB3D83" w:rsidRPr="00323E61">
        <w:rPr>
          <w:rFonts w:ascii="Times New Roman" w:eastAsia="Calibri" w:hAnsi="Times New Roman" w:cs="Times New Roman"/>
          <w:bCs/>
          <w:sz w:val="12"/>
          <w:szCs w:val="12"/>
        </w:rPr>
        <w:t>муниципаль</w:t>
      </w:r>
      <w:r w:rsidR="00DB3D83">
        <w:rPr>
          <w:rFonts w:ascii="Times New Roman" w:eastAsia="Calibri" w:hAnsi="Times New Roman" w:cs="Times New Roman"/>
          <w:bCs/>
          <w:sz w:val="12"/>
          <w:szCs w:val="12"/>
        </w:rPr>
        <w:t xml:space="preserve">ного района Сергиевский </w:t>
      </w:r>
      <w:r w:rsidR="00DB3D83" w:rsidRPr="00323E61">
        <w:rPr>
          <w:rFonts w:ascii="Times New Roman" w:eastAsia="Calibri" w:hAnsi="Times New Roman" w:cs="Times New Roman"/>
          <w:bCs/>
          <w:sz w:val="12"/>
          <w:szCs w:val="12"/>
        </w:rPr>
        <w:t>Самарской области</w:t>
      </w:r>
      <w:r w:rsidR="00DB3D83">
        <w:rPr>
          <w:rFonts w:ascii="Times New Roman" w:eastAsia="Calibri" w:hAnsi="Times New Roman" w:cs="Times New Roman"/>
          <w:bCs/>
          <w:sz w:val="12"/>
          <w:szCs w:val="12"/>
        </w:rPr>
        <w:t xml:space="preserve"> №2 от «22» января 2021 года «</w:t>
      </w:r>
      <w:r w:rsidR="00DB3D83" w:rsidRPr="00BC530E">
        <w:rPr>
          <w:rFonts w:ascii="Times New Roman" w:eastAsia="Calibri" w:hAnsi="Times New Roman" w:cs="Times New Roman"/>
          <w:bCs/>
          <w:sz w:val="12"/>
          <w:szCs w:val="12"/>
        </w:rPr>
        <w:t xml:space="preserve">О внесении изменений в Устав сельского поселения </w:t>
      </w:r>
      <w:r w:rsidR="00DB3D83" w:rsidRPr="00DB3D83">
        <w:rPr>
          <w:rFonts w:ascii="Times New Roman" w:eastAsia="Calibri" w:hAnsi="Times New Roman" w:cs="Times New Roman"/>
          <w:bCs/>
          <w:sz w:val="12"/>
          <w:szCs w:val="12"/>
        </w:rPr>
        <w:t xml:space="preserve">Калиновка </w:t>
      </w:r>
      <w:r w:rsidR="00DB3D83" w:rsidRPr="00BC530E">
        <w:rPr>
          <w:rFonts w:ascii="Times New Roman" w:eastAsia="Calibri" w:hAnsi="Times New Roman" w:cs="Times New Roman"/>
          <w:bCs/>
          <w:sz w:val="12"/>
          <w:szCs w:val="12"/>
        </w:rPr>
        <w:t>муниципального района Сергиевский Самарской области</w:t>
      </w:r>
      <w:r w:rsidR="00DB3D83">
        <w:rPr>
          <w:rFonts w:ascii="Times New Roman" w:eastAsia="Calibri" w:hAnsi="Times New Roman" w:cs="Times New Roman"/>
          <w:bCs/>
          <w:sz w:val="12"/>
          <w:szCs w:val="12"/>
        </w:rPr>
        <w:t>»….6</w:t>
      </w:r>
    </w:p>
    <w:p w:rsidR="002A6B4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C12153">
        <w:rPr>
          <w:rFonts w:ascii="Times New Roman" w:eastAsia="Calibri" w:hAnsi="Times New Roman" w:cs="Times New Roman"/>
          <w:bCs/>
          <w:sz w:val="12"/>
          <w:szCs w:val="12"/>
        </w:rPr>
        <w:t>.</w:t>
      </w:r>
      <w:r w:rsidR="00462790">
        <w:rPr>
          <w:rFonts w:ascii="Times New Roman" w:eastAsia="Calibri" w:hAnsi="Times New Roman" w:cs="Times New Roman"/>
          <w:bCs/>
          <w:sz w:val="12"/>
          <w:szCs w:val="12"/>
        </w:rPr>
        <w:t xml:space="preserve"> </w:t>
      </w:r>
      <w:r w:rsidR="002A6B40">
        <w:rPr>
          <w:rFonts w:ascii="Times New Roman" w:eastAsia="Calibri" w:hAnsi="Times New Roman" w:cs="Times New Roman"/>
          <w:bCs/>
          <w:sz w:val="12"/>
          <w:szCs w:val="12"/>
        </w:rPr>
        <w:t xml:space="preserve">Решение собрания представителей </w:t>
      </w:r>
      <w:r w:rsidR="002A6B40" w:rsidRPr="00462790">
        <w:rPr>
          <w:rFonts w:ascii="Times New Roman" w:eastAsia="Calibri" w:hAnsi="Times New Roman" w:cs="Times New Roman"/>
          <w:bCs/>
          <w:sz w:val="12"/>
          <w:szCs w:val="12"/>
        </w:rPr>
        <w:t xml:space="preserve">сельского поселения </w:t>
      </w:r>
      <w:r w:rsidR="002A6B40" w:rsidRPr="002A6B40">
        <w:rPr>
          <w:rFonts w:ascii="Times New Roman" w:eastAsia="Calibri" w:hAnsi="Times New Roman" w:cs="Times New Roman"/>
          <w:bCs/>
          <w:sz w:val="12"/>
          <w:szCs w:val="12"/>
        </w:rPr>
        <w:t xml:space="preserve">Воротнее </w:t>
      </w:r>
      <w:r w:rsidR="002A6B40" w:rsidRPr="00323E61">
        <w:rPr>
          <w:rFonts w:ascii="Times New Roman" w:eastAsia="Calibri" w:hAnsi="Times New Roman" w:cs="Times New Roman"/>
          <w:bCs/>
          <w:sz w:val="12"/>
          <w:szCs w:val="12"/>
        </w:rPr>
        <w:t>муниципаль</w:t>
      </w:r>
      <w:r w:rsidR="002A6B40">
        <w:rPr>
          <w:rFonts w:ascii="Times New Roman" w:eastAsia="Calibri" w:hAnsi="Times New Roman" w:cs="Times New Roman"/>
          <w:bCs/>
          <w:sz w:val="12"/>
          <w:szCs w:val="12"/>
        </w:rPr>
        <w:t xml:space="preserve">ного района Сергиевский </w:t>
      </w:r>
      <w:r w:rsidR="002A6B40" w:rsidRPr="00323E61">
        <w:rPr>
          <w:rFonts w:ascii="Times New Roman" w:eastAsia="Calibri" w:hAnsi="Times New Roman" w:cs="Times New Roman"/>
          <w:bCs/>
          <w:sz w:val="12"/>
          <w:szCs w:val="12"/>
        </w:rPr>
        <w:t>Самарской области</w:t>
      </w:r>
      <w:r w:rsidR="002A6B40">
        <w:rPr>
          <w:rFonts w:ascii="Times New Roman" w:eastAsia="Calibri" w:hAnsi="Times New Roman" w:cs="Times New Roman"/>
          <w:bCs/>
          <w:sz w:val="12"/>
          <w:szCs w:val="12"/>
        </w:rPr>
        <w:t xml:space="preserve"> №2 от «22» января 2021 года «</w:t>
      </w:r>
      <w:r w:rsidR="002A6B40" w:rsidRPr="00BC530E">
        <w:rPr>
          <w:rFonts w:ascii="Times New Roman" w:eastAsia="Calibri" w:hAnsi="Times New Roman" w:cs="Times New Roman"/>
          <w:bCs/>
          <w:sz w:val="12"/>
          <w:szCs w:val="12"/>
        </w:rPr>
        <w:t xml:space="preserve">О внесении изменений в Устав сельского поселения </w:t>
      </w:r>
      <w:r w:rsidR="002A6B40" w:rsidRPr="002A6B40">
        <w:rPr>
          <w:rFonts w:ascii="Times New Roman" w:eastAsia="Calibri" w:hAnsi="Times New Roman" w:cs="Times New Roman"/>
          <w:bCs/>
          <w:sz w:val="12"/>
          <w:szCs w:val="12"/>
        </w:rPr>
        <w:t xml:space="preserve">Воротнее </w:t>
      </w:r>
      <w:r w:rsidR="002A6B40" w:rsidRPr="00BC530E">
        <w:rPr>
          <w:rFonts w:ascii="Times New Roman" w:eastAsia="Calibri" w:hAnsi="Times New Roman" w:cs="Times New Roman"/>
          <w:bCs/>
          <w:sz w:val="12"/>
          <w:szCs w:val="12"/>
        </w:rPr>
        <w:t>муниципального района Сергиевский Самарской области</w:t>
      </w:r>
      <w:r w:rsidR="002A6B40">
        <w:rPr>
          <w:rFonts w:ascii="Times New Roman" w:eastAsia="Calibri" w:hAnsi="Times New Roman" w:cs="Times New Roman"/>
          <w:bCs/>
          <w:sz w:val="12"/>
          <w:szCs w:val="12"/>
        </w:rPr>
        <w:t>»….7</w:t>
      </w:r>
    </w:p>
    <w:p w:rsidR="002A6B4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C12153">
        <w:rPr>
          <w:rFonts w:ascii="Times New Roman" w:eastAsia="Calibri" w:hAnsi="Times New Roman" w:cs="Times New Roman"/>
          <w:bCs/>
          <w:sz w:val="12"/>
          <w:szCs w:val="12"/>
        </w:rPr>
        <w:t>.</w:t>
      </w:r>
      <w:r w:rsidR="00BC530E">
        <w:rPr>
          <w:rFonts w:ascii="Times New Roman" w:eastAsia="Calibri" w:hAnsi="Times New Roman" w:cs="Times New Roman"/>
          <w:bCs/>
          <w:sz w:val="12"/>
          <w:szCs w:val="12"/>
        </w:rPr>
        <w:t xml:space="preserve"> </w:t>
      </w:r>
      <w:r w:rsidR="002A6B40">
        <w:rPr>
          <w:rFonts w:ascii="Times New Roman" w:eastAsia="Calibri" w:hAnsi="Times New Roman" w:cs="Times New Roman"/>
          <w:bCs/>
          <w:sz w:val="12"/>
          <w:szCs w:val="12"/>
        </w:rPr>
        <w:t xml:space="preserve">Решение собрания представителей </w:t>
      </w:r>
      <w:r w:rsidR="002A6B40" w:rsidRPr="00462790">
        <w:rPr>
          <w:rFonts w:ascii="Times New Roman" w:eastAsia="Calibri" w:hAnsi="Times New Roman" w:cs="Times New Roman"/>
          <w:bCs/>
          <w:sz w:val="12"/>
          <w:szCs w:val="12"/>
        </w:rPr>
        <w:t xml:space="preserve">сельского поселения </w:t>
      </w:r>
      <w:r w:rsidR="002A6B40" w:rsidRPr="002A6B40">
        <w:rPr>
          <w:rFonts w:ascii="Times New Roman" w:eastAsia="Calibri" w:hAnsi="Times New Roman" w:cs="Times New Roman"/>
          <w:bCs/>
          <w:sz w:val="12"/>
          <w:szCs w:val="12"/>
        </w:rPr>
        <w:t xml:space="preserve">Сургут </w:t>
      </w:r>
      <w:r w:rsidR="002A6B40" w:rsidRPr="00323E61">
        <w:rPr>
          <w:rFonts w:ascii="Times New Roman" w:eastAsia="Calibri" w:hAnsi="Times New Roman" w:cs="Times New Roman"/>
          <w:bCs/>
          <w:sz w:val="12"/>
          <w:szCs w:val="12"/>
        </w:rPr>
        <w:t>муниципаль</w:t>
      </w:r>
      <w:r w:rsidR="002A6B40">
        <w:rPr>
          <w:rFonts w:ascii="Times New Roman" w:eastAsia="Calibri" w:hAnsi="Times New Roman" w:cs="Times New Roman"/>
          <w:bCs/>
          <w:sz w:val="12"/>
          <w:szCs w:val="12"/>
        </w:rPr>
        <w:t xml:space="preserve">ного района Сергиевский </w:t>
      </w:r>
      <w:r w:rsidR="002A6B40" w:rsidRPr="00323E61">
        <w:rPr>
          <w:rFonts w:ascii="Times New Roman" w:eastAsia="Calibri" w:hAnsi="Times New Roman" w:cs="Times New Roman"/>
          <w:bCs/>
          <w:sz w:val="12"/>
          <w:szCs w:val="12"/>
        </w:rPr>
        <w:t>Самарской области</w:t>
      </w:r>
      <w:r w:rsidR="002A6B40">
        <w:rPr>
          <w:rFonts w:ascii="Times New Roman" w:eastAsia="Calibri" w:hAnsi="Times New Roman" w:cs="Times New Roman"/>
          <w:bCs/>
          <w:sz w:val="12"/>
          <w:szCs w:val="12"/>
        </w:rPr>
        <w:t xml:space="preserve"> №2 от «22» января 2021 года «</w:t>
      </w:r>
      <w:r w:rsidR="002A6B40" w:rsidRPr="00BC530E">
        <w:rPr>
          <w:rFonts w:ascii="Times New Roman" w:eastAsia="Calibri" w:hAnsi="Times New Roman" w:cs="Times New Roman"/>
          <w:bCs/>
          <w:sz w:val="12"/>
          <w:szCs w:val="12"/>
        </w:rPr>
        <w:t xml:space="preserve">О внесении изменений в Устав сельского поселения </w:t>
      </w:r>
      <w:r w:rsidR="002A6B40" w:rsidRPr="002A6B40">
        <w:rPr>
          <w:rFonts w:ascii="Times New Roman" w:eastAsia="Calibri" w:hAnsi="Times New Roman" w:cs="Times New Roman"/>
          <w:bCs/>
          <w:sz w:val="12"/>
          <w:szCs w:val="12"/>
        </w:rPr>
        <w:t xml:space="preserve">Сургут </w:t>
      </w:r>
      <w:r w:rsidR="002A6B40" w:rsidRPr="00BC530E">
        <w:rPr>
          <w:rFonts w:ascii="Times New Roman" w:eastAsia="Calibri" w:hAnsi="Times New Roman" w:cs="Times New Roman"/>
          <w:bCs/>
          <w:sz w:val="12"/>
          <w:szCs w:val="12"/>
        </w:rPr>
        <w:t>муниципального района Сергиевский Самарской области</w:t>
      </w:r>
      <w:r w:rsidR="002A6B40">
        <w:rPr>
          <w:rFonts w:ascii="Times New Roman" w:eastAsia="Calibri" w:hAnsi="Times New Roman" w:cs="Times New Roman"/>
          <w:bCs/>
          <w:sz w:val="12"/>
          <w:szCs w:val="12"/>
        </w:rPr>
        <w:t xml:space="preserve">»…...….7 </w:t>
      </w:r>
    </w:p>
    <w:p w:rsid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C12153">
        <w:rPr>
          <w:rFonts w:ascii="Times New Roman" w:eastAsia="Calibri" w:hAnsi="Times New Roman" w:cs="Times New Roman"/>
          <w:bCs/>
          <w:sz w:val="12"/>
          <w:szCs w:val="12"/>
        </w:rPr>
        <w:t>.</w:t>
      </w:r>
      <w:r w:rsidR="00BC530E">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Решение собрания представителей </w:t>
      </w:r>
      <w:r w:rsidRPr="00462790">
        <w:rPr>
          <w:rFonts w:ascii="Times New Roman" w:eastAsia="Calibri" w:hAnsi="Times New Roman" w:cs="Times New Roman"/>
          <w:bCs/>
          <w:sz w:val="12"/>
          <w:szCs w:val="12"/>
        </w:rPr>
        <w:t xml:space="preserve">сельского поселения </w:t>
      </w:r>
      <w:r w:rsidRPr="00AA7CF0">
        <w:rPr>
          <w:rFonts w:ascii="Times New Roman" w:eastAsia="Calibri" w:hAnsi="Times New Roman" w:cs="Times New Roman"/>
          <w:bCs/>
          <w:sz w:val="12"/>
          <w:szCs w:val="12"/>
        </w:rPr>
        <w:t xml:space="preserve">Кутузовский </w:t>
      </w:r>
      <w:r w:rsidRPr="00323E61">
        <w:rPr>
          <w:rFonts w:ascii="Times New Roman" w:eastAsia="Calibri" w:hAnsi="Times New Roman" w:cs="Times New Roman"/>
          <w:bCs/>
          <w:sz w:val="12"/>
          <w:szCs w:val="12"/>
        </w:rPr>
        <w:t>муниципаль</w:t>
      </w:r>
      <w:r>
        <w:rPr>
          <w:rFonts w:ascii="Times New Roman" w:eastAsia="Calibri" w:hAnsi="Times New Roman" w:cs="Times New Roman"/>
          <w:bCs/>
          <w:sz w:val="12"/>
          <w:szCs w:val="12"/>
        </w:rPr>
        <w:t xml:space="preserve">ного района Сергиевский </w:t>
      </w:r>
      <w:r w:rsidRPr="00323E61">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№2 от «22» января 2021 года «</w:t>
      </w:r>
      <w:r w:rsidRPr="00BC530E">
        <w:rPr>
          <w:rFonts w:ascii="Times New Roman" w:eastAsia="Calibri" w:hAnsi="Times New Roman" w:cs="Times New Roman"/>
          <w:bCs/>
          <w:sz w:val="12"/>
          <w:szCs w:val="12"/>
        </w:rPr>
        <w:t xml:space="preserve">О внесении изменений в Устав сельского поселения </w:t>
      </w:r>
      <w:r w:rsidRPr="00AA7CF0">
        <w:rPr>
          <w:rFonts w:ascii="Times New Roman" w:eastAsia="Calibri" w:hAnsi="Times New Roman" w:cs="Times New Roman"/>
          <w:bCs/>
          <w:sz w:val="12"/>
          <w:szCs w:val="12"/>
        </w:rPr>
        <w:t xml:space="preserve">Кутузовский </w:t>
      </w:r>
      <w:r w:rsidRPr="00BC530E">
        <w:rPr>
          <w:rFonts w:ascii="Times New Roman" w:eastAsia="Calibri" w:hAnsi="Times New Roman" w:cs="Times New Roman"/>
          <w:bCs/>
          <w:sz w:val="12"/>
          <w:szCs w:val="12"/>
        </w:rPr>
        <w:t>муниципального района Сергиевский Самарской области</w:t>
      </w:r>
      <w:r>
        <w:rPr>
          <w:rFonts w:ascii="Times New Roman" w:eastAsia="Calibri" w:hAnsi="Times New Roman" w:cs="Times New Roman"/>
          <w:bCs/>
          <w:sz w:val="12"/>
          <w:szCs w:val="12"/>
        </w:rPr>
        <w:t>»…...…………………………………………………………………………………………………………………………………………………….8</w:t>
      </w:r>
    </w:p>
    <w:p w:rsidR="00AA7CF0" w:rsidRDefault="00AA7CF0" w:rsidP="008E15D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C12153">
        <w:rPr>
          <w:rFonts w:ascii="Times New Roman" w:eastAsia="Calibri" w:hAnsi="Times New Roman" w:cs="Times New Roman"/>
          <w:bCs/>
          <w:sz w:val="12"/>
          <w:szCs w:val="12"/>
        </w:rPr>
        <w:t>.</w:t>
      </w:r>
      <w:r w:rsidR="00DB4A68">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Решение собрания представителей </w:t>
      </w:r>
      <w:r w:rsidRPr="00462790">
        <w:rPr>
          <w:rFonts w:ascii="Times New Roman" w:eastAsia="Calibri" w:hAnsi="Times New Roman" w:cs="Times New Roman"/>
          <w:bCs/>
          <w:sz w:val="12"/>
          <w:szCs w:val="12"/>
        </w:rPr>
        <w:t xml:space="preserve">сельского поселения </w:t>
      </w:r>
      <w:r w:rsidRPr="00AA7CF0">
        <w:rPr>
          <w:rFonts w:ascii="Times New Roman" w:eastAsia="Calibri" w:hAnsi="Times New Roman" w:cs="Times New Roman"/>
          <w:bCs/>
          <w:sz w:val="12"/>
          <w:szCs w:val="12"/>
        </w:rPr>
        <w:t xml:space="preserve">Кармало-Аделяково </w:t>
      </w:r>
      <w:r w:rsidRPr="00323E61">
        <w:rPr>
          <w:rFonts w:ascii="Times New Roman" w:eastAsia="Calibri" w:hAnsi="Times New Roman" w:cs="Times New Roman"/>
          <w:bCs/>
          <w:sz w:val="12"/>
          <w:szCs w:val="12"/>
        </w:rPr>
        <w:t>муниципаль</w:t>
      </w:r>
      <w:r>
        <w:rPr>
          <w:rFonts w:ascii="Times New Roman" w:eastAsia="Calibri" w:hAnsi="Times New Roman" w:cs="Times New Roman"/>
          <w:bCs/>
          <w:sz w:val="12"/>
          <w:szCs w:val="12"/>
        </w:rPr>
        <w:t xml:space="preserve">ного района Сергиевский </w:t>
      </w:r>
      <w:r w:rsidRPr="00323E61">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№2 от «22» января 2021 года «</w:t>
      </w:r>
      <w:r w:rsidRPr="00BC530E">
        <w:rPr>
          <w:rFonts w:ascii="Times New Roman" w:eastAsia="Calibri" w:hAnsi="Times New Roman" w:cs="Times New Roman"/>
          <w:bCs/>
          <w:sz w:val="12"/>
          <w:szCs w:val="12"/>
        </w:rPr>
        <w:t xml:space="preserve">О внесении изменений в Устав сельского поселения </w:t>
      </w:r>
      <w:r w:rsidRPr="00AA7CF0">
        <w:rPr>
          <w:rFonts w:ascii="Times New Roman" w:eastAsia="Calibri" w:hAnsi="Times New Roman" w:cs="Times New Roman"/>
          <w:bCs/>
          <w:sz w:val="12"/>
          <w:szCs w:val="12"/>
        </w:rPr>
        <w:t xml:space="preserve">Кармало-Аделяково </w:t>
      </w:r>
      <w:r w:rsidRPr="00BC530E">
        <w:rPr>
          <w:rFonts w:ascii="Times New Roman" w:eastAsia="Calibri" w:hAnsi="Times New Roman" w:cs="Times New Roman"/>
          <w:bCs/>
          <w:sz w:val="12"/>
          <w:szCs w:val="12"/>
        </w:rPr>
        <w:t>муниципального района Сергиевский Самарской области</w:t>
      </w:r>
      <w:r>
        <w:rPr>
          <w:rFonts w:ascii="Times New Roman" w:eastAsia="Calibri" w:hAnsi="Times New Roman" w:cs="Times New Roman"/>
          <w:bCs/>
          <w:sz w:val="12"/>
          <w:szCs w:val="12"/>
        </w:rPr>
        <w:t>»…...……………………………………………………………………………………………………………………………………….9</w:t>
      </w:r>
    </w:p>
    <w:p w:rsidR="008E15D4" w:rsidRDefault="00AA7CF0" w:rsidP="008E15D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C12153">
        <w:rPr>
          <w:rFonts w:ascii="Times New Roman" w:eastAsia="Calibri" w:hAnsi="Times New Roman" w:cs="Times New Roman"/>
          <w:bCs/>
          <w:sz w:val="12"/>
          <w:szCs w:val="12"/>
        </w:rPr>
        <w:t>.</w:t>
      </w:r>
      <w:r w:rsidR="00337EEE">
        <w:rPr>
          <w:rFonts w:ascii="Times New Roman" w:eastAsia="Calibri" w:hAnsi="Times New Roman" w:cs="Times New Roman"/>
          <w:bCs/>
          <w:sz w:val="12"/>
          <w:szCs w:val="12"/>
        </w:rPr>
        <w:t xml:space="preserve"> </w:t>
      </w:r>
      <w:r w:rsidR="008E15D4">
        <w:rPr>
          <w:rFonts w:ascii="Times New Roman" w:eastAsia="Calibri" w:hAnsi="Times New Roman" w:cs="Times New Roman"/>
          <w:bCs/>
          <w:sz w:val="12"/>
          <w:szCs w:val="12"/>
        </w:rPr>
        <w:t xml:space="preserve">Решение собрания представителей </w:t>
      </w:r>
      <w:r w:rsidR="008E15D4" w:rsidRPr="00462790">
        <w:rPr>
          <w:rFonts w:ascii="Times New Roman" w:eastAsia="Calibri" w:hAnsi="Times New Roman" w:cs="Times New Roman"/>
          <w:bCs/>
          <w:sz w:val="12"/>
          <w:szCs w:val="12"/>
        </w:rPr>
        <w:t xml:space="preserve">сельского поселения </w:t>
      </w:r>
      <w:r w:rsidR="008E15D4" w:rsidRPr="008E15D4">
        <w:rPr>
          <w:rFonts w:ascii="Times New Roman" w:eastAsia="Calibri" w:hAnsi="Times New Roman" w:cs="Times New Roman"/>
          <w:bCs/>
          <w:sz w:val="12"/>
          <w:szCs w:val="12"/>
        </w:rPr>
        <w:t xml:space="preserve">Красносельское </w:t>
      </w:r>
      <w:r w:rsidR="008E15D4" w:rsidRPr="00323E61">
        <w:rPr>
          <w:rFonts w:ascii="Times New Roman" w:eastAsia="Calibri" w:hAnsi="Times New Roman" w:cs="Times New Roman"/>
          <w:bCs/>
          <w:sz w:val="12"/>
          <w:szCs w:val="12"/>
        </w:rPr>
        <w:t>муниципаль</w:t>
      </w:r>
      <w:r w:rsidR="008E15D4">
        <w:rPr>
          <w:rFonts w:ascii="Times New Roman" w:eastAsia="Calibri" w:hAnsi="Times New Roman" w:cs="Times New Roman"/>
          <w:bCs/>
          <w:sz w:val="12"/>
          <w:szCs w:val="12"/>
        </w:rPr>
        <w:t xml:space="preserve">ного района Сергиевский </w:t>
      </w:r>
      <w:r w:rsidR="008E15D4" w:rsidRPr="00323E61">
        <w:rPr>
          <w:rFonts w:ascii="Times New Roman" w:eastAsia="Calibri" w:hAnsi="Times New Roman" w:cs="Times New Roman"/>
          <w:bCs/>
          <w:sz w:val="12"/>
          <w:szCs w:val="12"/>
        </w:rPr>
        <w:t>Самарской области</w:t>
      </w:r>
      <w:r w:rsidR="008E15D4">
        <w:rPr>
          <w:rFonts w:ascii="Times New Roman" w:eastAsia="Calibri" w:hAnsi="Times New Roman" w:cs="Times New Roman"/>
          <w:bCs/>
          <w:sz w:val="12"/>
          <w:szCs w:val="12"/>
        </w:rPr>
        <w:t xml:space="preserve"> №2 от «22» января 2021 года «</w:t>
      </w:r>
      <w:r w:rsidR="008E15D4" w:rsidRPr="00BC530E">
        <w:rPr>
          <w:rFonts w:ascii="Times New Roman" w:eastAsia="Calibri" w:hAnsi="Times New Roman" w:cs="Times New Roman"/>
          <w:bCs/>
          <w:sz w:val="12"/>
          <w:szCs w:val="12"/>
        </w:rPr>
        <w:t xml:space="preserve">О внесении изменений в Устав сельского поселения </w:t>
      </w:r>
      <w:r w:rsidR="008E15D4" w:rsidRPr="008E15D4">
        <w:rPr>
          <w:rFonts w:ascii="Times New Roman" w:eastAsia="Calibri" w:hAnsi="Times New Roman" w:cs="Times New Roman"/>
          <w:bCs/>
          <w:sz w:val="12"/>
          <w:szCs w:val="12"/>
        </w:rPr>
        <w:t xml:space="preserve">Красносельское </w:t>
      </w:r>
      <w:r w:rsidR="008E15D4" w:rsidRPr="00BC530E">
        <w:rPr>
          <w:rFonts w:ascii="Times New Roman" w:eastAsia="Calibri" w:hAnsi="Times New Roman" w:cs="Times New Roman"/>
          <w:bCs/>
          <w:sz w:val="12"/>
          <w:szCs w:val="12"/>
        </w:rPr>
        <w:t>муниципального района Сергиевский Самарской области</w:t>
      </w:r>
      <w:r w:rsidR="008E15D4">
        <w:rPr>
          <w:rFonts w:ascii="Times New Roman" w:eastAsia="Calibri" w:hAnsi="Times New Roman" w:cs="Times New Roman"/>
          <w:bCs/>
          <w:sz w:val="12"/>
          <w:szCs w:val="12"/>
        </w:rPr>
        <w:t>»…...………………………………………………………………………………………………………………………………………………..….10</w:t>
      </w:r>
    </w:p>
    <w:p w:rsidR="008E15D4" w:rsidRDefault="00AA7CF0" w:rsidP="008E15D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C12153">
        <w:rPr>
          <w:rFonts w:ascii="Times New Roman" w:eastAsia="Calibri" w:hAnsi="Times New Roman" w:cs="Times New Roman"/>
          <w:bCs/>
          <w:sz w:val="12"/>
          <w:szCs w:val="12"/>
        </w:rPr>
        <w:t>.</w:t>
      </w:r>
      <w:r w:rsidR="003762F3">
        <w:rPr>
          <w:rFonts w:ascii="Times New Roman" w:eastAsia="Calibri" w:hAnsi="Times New Roman" w:cs="Times New Roman"/>
          <w:bCs/>
          <w:sz w:val="12"/>
          <w:szCs w:val="12"/>
        </w:rPr>
        <w:t xml:space="preserve"> </w:t>
      </w:r>
      <w:r w:rsidR="008E15D4">
        <w:rPr>
          <w:rFonts w:ascii="Times New Roman" w:eastAsia="Calibri" w:hAnsi="Times New Roman" w:cs="Times New Roman"/>
          <w:bCs/>
          <w:sz w:val="12"/>
          <w:szCs w:val="12"/>
        </w:rPr>
        <w:t xml:space="preserve">Решение собрания представителей </w:t>
      </w:r>
      <w:r w:rsidR="008E15D4" w:rsidRPr="00462790">
        <w:rPr>
          <w:rFonts w:ascii="Times New Roman" w:eastAsia="Calibri" w:hAnsi="Times New Roman" w:cs="Times New Roman"/>
          <w:bCs/>
          <w:sz w:val="12"/>
          <w:szCs w:val="12"/>
        </w:rPr>
        <w:t xml:space="preserve">сельского поселения </w:t>
      </w:r>
      <w:r w:rsidR="008E15D4" w:rsidRPr="008E15D4">
        <w:rPr>
          <w:rFonts w:ascii="Times New Roman" w:eastAsia="Calibri" w:hAnsi="Times New Roman" w:cs="Times New Roman"/>
          <w:bCs/>
          <w:sz w:val="12"/>
          <w:szCs w:val="12"/>
        </w:rPr>
        <w:t xml:space="preserve">Верхняя Орлянка </w:t>
      </w:r>
      <w:r w:rsidR="008E15D4" w:rsidRPr="00323E61">
        <w:rPr>
          <w:rFonts w:ascii="Times New Roman" w:eastAsia="Calibri" w:hAnsi="Times New Roman" w:cs="Times New Roman"/>
          <w:bCs/>
          <w:sz w:val="12"/>
          <w:szCs w:val="12"/>
        </w:rPr>
        <w:t>муниципаль</w:t>
      </w:r>
      <w:r w:rsidR="008E15D4">
        <w:rPr>
          <w:rFonts w:ascii="Times New Roman" w:eastAsia="Calibri" w:hAnsi="Times New Roman" w:cs="Times New Roman"/>
          <w:bCs/>
          <w:sz w:val="12"/>
          <w:szCs w:val="12"/>
        </w:rPr>
        <w:t xml:space="preserve">ного района Сергиевский </w:t>
      </w:r>
      <w:r w:rsidR="008E15D4" w:rsidRPr="00323E61">
        <w:rPr>
          <w:rFonts w:ascii="Times New Roman" w:eastAsia="Calibri" w:hAnsi="Times New Roman" w:cs="Times New Roman"/>
          <w:bCs/>
          <w:sz w:val="12"/>
          <w:szCs w:val="12"/>
        </w:rPr>
        <w:t>Самарской области</w:t>
      </w:r>
      <w:r w:rsidR="008E15D4">
        <w:rPr>
          <w:rFonts w:ascii="Times New Roman" w:eastAsia="Calibri" w:hAnsi="Times New Roman" w:cs="Times New Roman"/>
          <w:bCs/>
          <w:sz w:val="12"/>
          <w:szCs w:val="12"/>
        </w:rPr>
        <w:t xml:space="preserve"> №2 от «22» января 2021 года «</w:t>
      </w:r>
      <w:r w:rsidR="008E15D4" w:rsidRPr="00BC530E">
        <w:rPr>
          <w:rFonts w:ascii="Times New Roman" w:eastAsia="Calibri" w:hAnsi="Times New Roman" w:cs="Times New Roman"/>
          <w:bCs/>
          <w:sz w:val="12"/>
          <w:szCs w:val="12"/>
        </w:rPr>
        <w:t xml:space="preserve">О внесении изменений в Устав сельского поселения </w:t>
      </w:r>
      <w:r w:rsidR="008E15D4" w:rsidRPr="008E15D4">
        <w:rPr>
          <w:rFonts w:ascii="Times New Roman" w:eastAsia="Calibri" w:hAnsi="Times New Roman" w:cs="Times New Roman"/>
          <w:bCs/>
          <w:sz w:val="12"/>
          <w:szCs w:val="12"/>
        </w:rPr>
        <w:t xml:space="preserve">Верхняя Орлянка </w:t>
      </w:r>
      <w:r w:rsidR="008E15D4" w:rsidRPr="00BC530E">
        <w:rPr>
          <w:rFonts w:ascii="Times New Roman" w:eastAsia="Calibri" w:hAnsi="Times New Roman" w:cs="Times New Roman"/>
          <w:bCs/>
          <w:sz w:val="12"/>
          <w:szCs w:val="12"/>
        </w:rPr>
        <w:t>муниципального района Сергиевский Самарской области</w:t>
      </w:r>
      <w:r w:rsidR="008E15D4">
        <w:rPr>
          <w:rFonts w:ascii="Times New Roman" w:eastAsia="Calibri" w:hAnsi="Times New Roman" w:cs="Times New Roman"/>
          <w:bCs/>
          <w:sz w:val="12"/>
          <w:szCs w:val="12"/>
        </w:rPr>
        <w:t>»…...……………………………………………………………………………………………………………………………………...11</w:t>
      </w:r>
    </w:p>
    <w:p w:rsidR="00157F75" w:rsidRDefault="00AA7CF0" w:rsidP="003E178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3762F3">
        <w:rPr>
          <w:rFonts w:ascii="Times New Roman" w:eastAsia="Calibri" w:hAnsi="Times New Roman" w:cs="Times New Roman"/>
          <w:bCs/>
          <w:sz w:val="12"/>
          <w:szCs w:val="12"/>
        </w:rPr>
        <w:t xml:space="preserve">. </w:t>
      </w:r>
      <w:r w:rsidR="008E15D4">
        <w:rPr>
          <w:rFonts w:ascii="Times New Roman" w:eastAsia="Calibri" w:hAnsi="Times New Roman" w:cs="Times New Roman"/>
          <w:bCs/>
          <w:sz w:val="12"/>
          <w:szCs w:val="12"/>
        </w:rPr>
        <w:t xml:space="preserve">Решение собрания представителей </w:t>
      </w:r>
      <w:r w:rsidR="008E15D4" w:rsidRPr="00462790">
        <w:rPr>
          <w:rFonts w:ascii="Times New Roman" w:eastAsia="Calibri" w:hAnsi="Times New Roman" w:cs="Times New Roman"/>
          <w:bCs/>
          <w:sz w:val="12"/>
          <w:szCs w:val="12"/>
        </w:rPr>
        <w:t xml:space="preserve">сельского поселения </w:t>
      </w:r>
      <w:r w:rsidR="008E15D4" w:rsidRPr="008E15D4">
        <w:rPr>
          <w:rFonts w:ascii="Times New Roman" w:eastAsia="Calibri" w:hAnsi="Times New Roman" w:cs="Times New Roman"/>
          <w:bCs/>
          <w:sz w:val="12"/>
          <w:szCs w:val="12"/>
        </w:rPr>
        <w:t xml:space="preserve">Елшанка </w:t>
      </w:r>
      <w:r w:rsidR="008E15D4" w:rsidRPr="00323E61">
        <w:rPr>
          <w:rFonts w:ascii="Times New Roman" w:eastAsia="Calibri" w:hAnsi="Times New Roman" w:cs="Times New Roman"/>
          <w:bCs/>
          <w:sz w:val="12"/>
          <w:szCs w:val="12"/>
        </w:rPr>
        <w:t>муниципаль</w:t>
      </w:r>
      <w:r w:rsidR="008E15D4">
        <w:rPr>
          <w:rFonts w:ascii="Times New Roman" w:eastAsia="Calibri" w:hAnsi="Times New Roman" w:cs="Times New Roman"/>
          <w:bCs/>
          <w:sz w:val="12"/>
          <w:szCs w:val="12"/>
        </w:rPr>
        <w:t xml:space="preserve">ного района Сергиевский </w:t>
      </w:r>
      <w:r w:rsidR="008E15D4" w:rsidRPr="00323E61">
        <w:rPr>
          <w:rFonts w:ascii="Times New Roman" w:eastAsia="Calibri" w:hAnsi="Times New Roman" w:cs="Times New Roman"/>
          <w:bCs/>
          <w:sz w:val="12"/>
          <w:szCs w:val="12"/>
        </w:rPr>
        <w:t>Самарской области</w:t>
      </w:r>
      <w:r w:rsidR="008E15D4">
        <w:rPr>
          <w:rFonts w:ascii="Times New Roman" w:eastAsia="Calibri" w:hAnsi="Times New Roman" w:cs="Times New Roman"/>
          <w:bCs/>
          <w:sz w:val="12"/>
          <w:szCs w:val="12"/>
        </w:rPr>
        <w:t xml:space="preserve"> №2 от «22» января 2021 года «</w:t>
      </w:r>
      <w:r w:rsidR="008E15D4" w:rsidRPr="00BC530E">
        <w:rPr>
          <w:rFonts w:ascii="Times New Roman" w:eastAsia="Calibri" w:hAnsi="Times New Roman" w:cs="Times New Roman"/>
          <w:bCs/>
          <w:sz w:val="12"/>
          <w:szCs w:val="12"/>
        </w:rPr>
        <w:t xml:space="preserve">О внесении изменений в Устав сельского поселения </w:t>
      </w:r>
      <w:r w:rsidR="008E15D4" w:rsidRPr="008E15D4">
        <w:rPr>
          <w:rFonts w:ascii="Times New Roman" w:eastAsia="Calibri" w:hAnsi="Times New Roman" w:cs="Times New Roman"/>
          <w:bCs/>
          <w:sz w:val="12"/>
          <w:szCs w:val="12"/>
        </w:rPr>
        <w:t xml:space="preserve">Елшанка </w:t>
      </w:r>
      <w:r w:rsidR="008E15D4" w:rsidRPr="00BC530E">
        <w:rPr>
          <w:rFonts w:ascii="Times New Roman" w:eastAsia="Calibri" w:hAnsi="Times New Roman" w:cs="Times New Roman"/>
          <w:bCs/>
          <w:sz w:val="12"/>
          <w:szCs w:val="12"/>
        </w:rPr>
        <w:t>муниципального района Сергиевский Самарской области</w:t>
      </w:r>
      <w:r w:rsidR="003E1783">
        <w:rPr>
          <w:rFonts w:ascii="Times New Roman" w:eastAsia="Calibri" w:hAnsi="Times New Roman" w:cs="Times New Roman"/>
          <w:bCs/>
          <w:sz w:val="12"/>
          <w:szCs w:val="12"/>
        </w:rPr>
        <w:t>»....11</w:t>
      </w:r>
    </w:p>
    <w:p w:rsidR="003E1783" w:rsidRDefault="00AA7CF0" w:rsidP="003E178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3762F3">
        <w:rPr>
          <w:rFonts w:ascii="Times New Roman" w:eastAsia="Calibri" w:hAnsi="Times New Roman" w:cs="Times New Roman"/>
          <w:bCs/>
          <w:sz w:val="12"/>
          <w:szCs w:val="12"/>
        </w:rPr>
        <w:t>.</w:t>
      </w:r>
      <w:r w:rsidR="00A17489">
        <w:rPr>
          <w:rFonts w:ascii="Times New Roman" w:eastAsia="Calibri" w:hAnsi="Times New Roman" w:cs="Times New Roman"/>
          <w:bCs/>
          <w:sz w:val="12"/>
          <w:szCs w:val="12"/>
        </w:rPr>
        <w:t xml:space="preserve"> </w:t>
      </w:r>
      <w:r w:rsidR="003E1783">
        <w:rPr>
          <w:rFonts w:ascii="Times New Roman" w:eastAsia="Calibri" w:hAnsi="Times New Roman" w:cs="Times New Roman"/>
          <w:bCs/>
          <w:sz w:val="12"/>
          <w:szCs w:val="12"/>
        </w:rPr>
        <w:t xml:space="preserve">Решение собрания представителей </w:t>
      </w:r>
      <w:r w:rsidR="003E1783" w:rsidRPr="00462790">
        <w:rPr>
          <w:rFonts w:ascii="Times New Roman" w:eastAsia="Calibri" w:hAnsi="Times New Roman" w:cs="Times New Roman"/>
          <w:bCs/>
          <w:sz w:val="12"/>
          <w:szCs w:val="12"/>
        </w:rPr>
        <w:t xml:space="preserve">сельского поселения </w:t>
      </w:r>
      <w:r w:rsidR="003E1783" w:rsidRPr="003E1783">
        <w:rPr>
          <w:rFonts w:ascii="Times New Roman" w:eastAsia="Calibri" w:hAnsi="Times New Roman" w:cs="Times New Roman"/>
          <w:bCs/>
          <w:sz w:val="12"/>
          <w:szCs w:val="12"/>
        </w:rPr>
        <w:t xml:space="preserve">Светлодольск </w:t>
      </w:r>
      <w:r w:rsidR="003E1783" w:rsidRPr="00323E61">
        <w:rPr>
          <w:rFonts w:ascii="Times New Roman" w:eastAsia="Calibri" w:hAnsi="Times New Roman" w:cs="Times New Roman"/>
          <w:bCs/>
          <w:sz w:val="12"/>
          <w:szCs w:val="12"/>
        </w:rPr>
        <w:t>муниципаль</w:t>
      </w:r>
      <w:r w:rsidR="003E1783">
        <w:rPr>
          <w:rFonts w:ascii="Times New Roman" w:eastAsia="Calibri" w:hAnsi="Times New Roman" w:cs="Times New Roman"/>
          <w:bCs/>
          <w:sz w:val="12"/>
          <w:szCs w:val="12"/>
        </w:rPr>
        <w:t xml:space="preserve">ного района Сергиевский </w:t>
      </w:r>
      <w:r w:rsidR="003E1783" w:rsidRPr="00323E61">
        <w:rPr>
          <w:rFonts w:ascii="Times New Roman" w:eastAsia="Calibri" w:hAnsi="Times New Roman" w:cs="Times New Roman"/>
          <w:bCs/>
          <w:sz w:val="12"/>
          <w:szCs w:val="12"/>
        </w:rPr>
        <w:t>Самарской области</w:t>
      </w:r>
      <w:r w:rsidR="003E1783">
        <w:rPr>
          <w:rFonts w:ascii="Times New Roman" w:eastAsia="Calibri" w:hAnsi="Times New Roman" w:cs="Times New Roman"/>
          <w:bCs/>
          <w:sz w:val="12"/>
          <w:szCs w:val="12"/>
        </w:rPr>
        <w:t xml:space="preserve"> №2 от «22» января 2021 года «</w:t>
      </w:r>
      <w:r w:rsidR="003E1783" w:rsidRPr="00BC530E">
        <w:rPr>
          <w:rFonts w:ascii="Times New Roman" w:eastAsia="Calibri" w:hAnsi="Times New Roman" w:cs="Times New Roman"/>
          <w:bCs/>
          <w:sz w:val="12"/>
          <w:szCs w:val="12"/>
        </w:rPr>
        <w:t xml:space="preserve">О внесении изменений в Устав сельского поселения </w:t>
      </w:r>
      <w:r w:rsidR="003E1783" w:rsidRPr="003E1783">
        <w:rPr>
          <w:rFonts w:ascii="Times New Roman" w:eastAsia="Calibri" w:hAnsi="Times New Roman" w:cs="Times New Roman"/>
          <w:bCs/>
          <w:sz w:val="12"/>
          <w:szCs w:val="12"/>
        </w:rPr>
        <w:t xml:space="preserve">Светлодольск </w:t>
      </w:r>
      <w:r w:rsidR="003E1783" w:rsidRPr="00BC530E">
        <w:rPr>
          <w:rFonts w:ascii="Times New Roman" w:eastAsia="Calibri" w:hAnsi="Times New Roman" w:cs="Times New Roman"/>
          <w:bCs/>
          <w:sz w:val="12"/>
          <w:szCs w:val="12"/>
        </w:rPr>
        <w:t>муниципального района Сергиевский Самарской области</w:t>
      </w:r>
      <w:r w:rsidR="003E1783">
        <w:rPr>
          <w:rFonts w:ascii="Times New Roman" w:eastAsia="Calibri" w:hAnsi="Times New Roman" w:cs="Times New Roman"/>
          <w:bCs/>
          <w:sz w:val="12"/>
          <w:szCs w:val="12"/>
        </w:rPr>
        <w:t>»......................................................................................................................................................................................................................................12</w:t>
      </w:r>
    </w:p>
    <w:p w:rsidR="003E1783" w:rsidRDefault="003E1783" w:rsidP="002B355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A73438">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Решение собрания представителей </w:t>
      </w:r>
      <w:r w:rsidRPr="003E1783">
        <w:rPr>
          <w:rFonts w:ascii="Times New Roman" w:eastAsia="Calibri" w:hAnsi="Times New Roman" w:cs="Times New Roman"/>
          <w:bCs/>
          <w:sz w:val="12"/>
          <w:szCs w:val="12"/>
        </w:rPr>
        <w:t>городского пос</w:t>
      </w:r>
      <w:r>
        <w:rPr>
          <w:rFonts w:ascii="Times New Roman" w:eastAsia="Calibri" w:hAnsi="Times New Roman" w:cs="Times New Roman"/>
          <w:bCs/>
          <w:sz w:val="12"/>
          <w:szCs w:val="12"/>
        </w:rPr>
        <w:t xml:space="preserve">еления Суходол </w:t>
      </w:r>
      <w:r w:rsidRPr="00323E61">
        <w:rPr>
          <w:rFonts w:ascii="Times New Roman" w:eastAsia="Calibri" w:hAnsi="Times New Roman" w:cs="Times New Roman"/>
          <w:bCs/>
          <w:sz w:val="12"/>
          <w:szCs w:val="12"/>
        </w:rPr>
        <w:t>муниципаль</w:t>
      </w:r>
      <w:r>
        <w:rPr>
          <w:rFonts w:ascii="Times New Roman" w:eastAsia="Calibri" w:hAnsi="Times New Roman" w:cs="Times New Roman"/>
          <w:bCs/>
          <w:sz w:val="12"/>
          <w:szCs w:val="12"/>
        </w:rPr>
        <w:t xml:space="preserve">ного района Сергиевский </w:t>
      </w:r>
      <w:r w:rsidRPr="00323E61">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№2 от «22» января 2021 года «</w:t>
      </w:r>
      <w:r w:rsidRPr="00BC530E">
        <w:rPr>
          <w:rFonts w:ascii="Times New Roman" w:eastAsia="Calibri" w:hAnsi="Times New Roman" w:cs="Times New Roman"/>
          <w:bCs/>
          <w:sz w:val="12"/>
          <w:szCs w:val="12"/>
        </w:rPr>
        <w:t xml:space="preserve">О внесении изменений в Устав </w:t>
      </w:r>
      <w:r>
        <w:rPr>
          <w:rFonts w:ascii="Times New Roman" w:eastAsia="Calibri" w:hAnsi="Times New Roman" w:cs="Times New Roman"/>
          <w:bCs/>
          <w:sz w:val="12"/>
          <w:szCs w:val="12"/>
        </w:rPr>
        <w:t xml:space="preserve">городского поселения Суходол </w:t>
      </w:r>
      <w:r w:rsidRPr="00BC530E">
        <w:rPr>
          <w:rFonts w:ascii="Times New Roman" w:eastAsia="Calibri" w:hAnsi="Times New Roman" w:cs="Times New Roman"/>
          <w:bCs/>
          <w:sz w:val="12"/>
          <w:szCs w:val="12"/>
        </w:rPr>
        <w:t>муниципального района Сергиевский Самарской области</w:t>
      </w:r>
      <w:r>
        <w:rPr>
          <w:rFonts w:ascii="Times New Roman" w:eastAsia="Calibri" w:hAnsi="Times New Roman" w:cs="Times New Roman"/>
          <w:bCs/>
          <w:sz w:val="12"/>
          <w:szCs w:val="12"/>
        </w:rPr>
        <w:t>»....13</w:t>
      </w:r>
    </w:p>
    <w:p w:rsidR="003E1783" w:rsidRDefault="003E1783" w:rsidP="002B355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1E16AD">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Решение собрания представителей </w:t>
      </w:r>
      <w:r w:rsidR="002B355B" w:rsidRPr="002B355B">
        <w:rPr>
          <w:rFonts w:ascii="Times New Roman" w:eastAsia="Calibri" w:hAnsi="Times New Roman" w:cs="Times New Roman"/>
          <w:bCs/>
          <w:sz w:val="12"/>
          <w:szCs w:val="12"/>
        </w:rPr>
        <w:t xml:space="preserve">сельского поселения  Черновка </w:t>
      </w:r>
      <w:r w:rsidRPr="00323E61">
        <w:rPr>
          <w:rFonts w:ascii="Times New Roman" w:eastAsia="Calibri" w:hAnsi="Times New Roman" w:cs="Times New Roman"/>
          <w:bCs/>
          <w:sz w:val="12"/>
          <w:szCs w:val="12"/>
        </w:rPr>
        <w:t>муниципаль</w:t>
      </w:r>
      <w:r>
        <w:rPr>
          <w:rFonts w:ascii="Times New Roman" w:eastAsia="Calibri" w:hAnsi="Times New Roman" w:cs="Times New Roman"/>
          <w:bCs/>
          <w:sz w:val="12"/>
          <w:szCs w:val="12"/>
        </w:rPr>
        <w:t xml:space="preserve">ного района Сергиевский </w:t>
      </w:r>
      <w:r w:rsidRPr="00323E61">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№2 от «22» января 2021 года «</w:t>
      </w:r>
      <w:r w:rsidRPr="00BC530E">
        <w:rPr>
          <w:rFonts w:ascii="Times New Roman" w:eastAsia="Calibri" w:hAnsi="Times New Roman" w:cs="Times New Roman"/>
          <w:bCs/>
          <w:sz w:val="12"/>
          <w:szCs w:val="12"/>
        </w:rPr>
        <w:t xml:space="preserve">О внесении изменений в Устав </w:t>
      </w:r>
      <w:r w:rsidR="002B355B" w:rsidRPr="002B355B">
        <w:rPr>
          <w:rFonts w:ascii="Times New Roman" w:eastAsia="Calibri" w:hAnsi="Times New Roman" w:cs="Times New Roman"/>
          <w:bCs/>
          <w:sz w:val="12"/>
          <w:szCs w:val="12"/>
        </w:rPr>
        <w:t xml:space="preserve">сельского поселения  Черновка </w:t>
      </w:r>
      <w:r w:rsidRPr="00BC530E">
        <w:rPr>
          <w:rFonts w:ascii="Times New Roman" w:eastAsia="Calibri" w:hAnsi="Times New Roman" w:cs="Times New Roman"/>
          <w:bCs/>
          <w:sz w:val="12"/>
          <w:szCs w:val="12"/>
        </w:rPr>
        <w:t>муниципального района Сергиевский Самарской области</w:t>
      </w:r>
      <w:r>
        <w:rPr>
          <w:rFonts w:ascii="Times New Roman" w:eastAsia="Calibri" w:hAnsi="Times New Roman" w:cs="Times New Roman"/>
          <w:bCs/>
          <w:sz w:val="12"/>
          <w:szCs w:val="12"/>
        </w:rPr>
        <w:t>»....14</w:t>
      </w:r>
    </w:p>
    <w:p w:rsidR="002B355B" w:rsidRDefault="003E1783" w:rsidP="0043526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16</w:t>
      </w:r>
      <w:r w:rsidR="003762F3">
        <w:rPr>
          <w:rFonts w:ascii="Times New Roman" w:eastAsia="Calibri" w:hAnsi="Times New Roman" w:cs="Times New Roman"/>
          <w:bCs/>
          <w:sz w:val="12"/>
          <w:szCs w:val="12"/>
        </w:rPr>
        <w:t>.</w:t>
      </w:r>
      <w:r w:rsidR="001E16AD">
        <w:rPr>
          <w:rFonts w:ascii="Times New Roman" w:eastAsia="Calibri" w:hAnsi="Times New Roman" w:cs="Times New Roman"/>
          <w:bCs/>
          <w:sz w:val="12"/>
          <w:szCs w:val="12"/>
        </w:rPr>
        <w:t xml:space="preserve"> </w:t>
      </w:r>
      <w:r w:rsidR="002B355B">
        <w:rPr>
          <w:rFonts w:ascii="Times New Roman" w:eastAsia="Calibri" w:hAnsi="Times New Roman" w:cs="Times New Roman"/>
          <w:bCs/>
          <w:sz w:val="12"/>
          <w:szCs w:val="12"/>
        </w:rPr>
        <w:t xml:space="preserve">Решение собрания представителей </w:t>
      </w:r>
      <w:r w:rsidR="002B355B" w:rsidRPr="00323E61">
        <w:rPr>
          <w:rFonts w:ascii="Times New Roman" w:eastAsia="Calibri" w:hAnsi="Times New Roman" w:cs="Times New Roman"/>
          <w:bCs/>
          <w:sz w:val="12"/>
          <w:szCs w:val="12"/>
        </w:rPr>
        <w:t>муниципаль</w:t>
      </w:r>
      <w:r w:rsidR="002B355B">
        <w:rPr>
          <w:rFonts w:ascii="Times New Roman" w:eastAsia="Calibri" w:hAnsi="Times New Roman" w:cs="Times New Roman"/>
          <w:bCs/>
          <w:sz w:val="12"/>
          <w:szCs w:val="12"/>
        </w:rPr>
        <w:t xml:space="preserve">ного района Сергиевский </w:t>
      </w:r>
      <w:r w:rsidR="002B355B" w:rsidRPr="00323E61">
        <w:rPr>
          <w:rFonts w:ascii="Times New Roman" w:eastAsia="Calibri" w:hAnsi="Times New Roman" w:cs="Times New Roman"/>
          <w:bCs/>
          <w:sz w:val="12"/>
          <w:szCs w:val="12"/>
        </w:rPr>
        <w:t>Самарской области</w:t>
      </w:r>
      <w:r w:rsidR="002B355B">
        <w:rPr>
          <w:rFonts w:ascii="Times New Roman" w:eastAsia="Calibri" w:hAnsi="Times New Roman" w:cs="Times New Roman"/>
          <w:bCs/>
          <w:sz w:val="12"/>
          <w:szCs w:val="12"/>
        </w:rPr>
        <w:t xml:space="preserve"> №1 от «27» января 2021 года «</w:t>
      </w:r>
      <w:r w:rsidR="002B355B" w:rsidRPr="00BC530E">
        <w:rPr>
          <w:rFonts w:ascii="Times New Roman" w:eastAsia="Calibri" w:hAnsi="Times New Roman" w:cs="Times New Roman"/>
          <w:bCs/>
          <w:sz w:val="12"/>
          <w:szCs w:val="12"/>
        </w:rPr>
        <w:t>О внесении изменений в Устав муниципального района Сергиевский Самарской области</w:t>
      </w:r>
      <w:r w:rsidR="002B355B">
        <w:rPr>
          <w:rFonts w:ascii="Times New Roman" w:eastAsia="Calibri" w:hAnsi="Times New Roman" w:cs="Times New Roman"/>
          <w:bCs/>
          <w:sz w:val="12"/>
          <w:szCs w:val="12"/>
        </w:rPr>
        <w:t>»................................................................................................................15</w:t>
      </w: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BF4377" w:rsidRDefault="00BF4377" w:rsidP="00701802">
      <w:pPr>
        <w:tabs>
          <w:tab w:val="left" w:pos="6936"/>
        </w:tabs>
        <w:spacing w:after="0" w:line="240" w:lineRule="auto"/>
        <w:ind w:firstLine="284"/>
        <w:jc w:val="both"/>
        <w:rPr>
          <w:rFonts w:ascii="Times New Roman" w:eastAsia="Calibri" w:hAnsi="Times New Roman" w:cs="Times New Roman"/>
          <w:bCs/>
          <w:sz w:val="12"/>
          <w:szCs w:val="12"/>
        </w:rPr>
      </w:pPr>
    </w:p>
    <w:p w:rsidR="00BF4377" w:rsidRDefault="00BF4377" w:rsidP="00701802">
      <w:pPr>
        <w:tabs>
          <w:tab w:val="left" w:pos="6936"/>
        </w:tabs>
        <w:spacing w:after="0" w:line="240" w:lineRule="auto"/>
        <w:ind w:firstLine="284"/>
        <w:jc w:val="both"/>
        <w:rPr>
          <w:rFonts w:ascii="Times New Roman" w:eastAsia="Calibri" w:hAnsi="Times New Roman" w:cs="Times New Roman"/>
          <w:bCs/>
          <w:sz w:val="12"/>
          <w:szCs w:val="12"/>
        </w:rPr>
      </w:pPr>
    </w:p>
    <w:p w:rsidR="00BF4377" w:rsidRDefault="00BF4377" w:rsidP="00701802">
      <w:pPr>
        <w:tabs>
          <w:tab w:val="left" w:pos="6936"/>
        </w:tabs>
        <w:spacing w:after="0" w:line="240" w:lineRule="auto"/>
        <w:ind w:firstLine="284"/>
        <w:jc w:val="both"/>
        <w:rPr>
          <w:rFonts w:ascii="Times New Roman" w:eastAsia="Calibri" w:hAnsi="Times New Roman" w:cs="Times New Roman"/>
          <w:bCs/>
          <w:sz w:val="12"/>
          <w:szCs w:val="12"/>
        </w:rPr>
      </w:pPr>
    </w:p>
    <w:p w:rsidR="00BF4377" w:rsidRDefault="00BF4377" w:rsidP="00701802">
      <w:pPr>
        <w:tabs>
          <w:tab w:val="left" w:pos="6936"/>
        </w:tabs>
        <w:spacing w:after="0" w:line="240" w:lineRule="auto"/>
        <w:ind w:firstLine="284"/>
        <w:jc w:val="both"/>
        <w:rPr>
          <w:rFonts w:ascii="Times New Roman" w:eastAsia="Calibri" w:hAnsi="Times New Roman" w:cs="Times New Roman"/>
          <w:bCs/>
          <w:sz w:val="12"/>
          <w:szCs w:val="12"/>
        </w:rPr>
      </w:pPr>
    </w:p>
    <w:p w:rsidR="00BF4377" w:rsidRDefault="00BF4377" w:rsidP="00701802">
      <w:pPr>
        <w:tabs>
          <w:tab w:val="left" w:pos="6936"/>
        </w:tabs>
        <w:spacing w:after="0" w:line="240" w:lineRule="auto"/>
        <w:ind w:firstLine="284"/>
        <w:jc w:val="both"/>
        <w:rPr>
          <w:rFonts w:ascii="Times New Roman" w:eastAsia="Calibri" w:hAnsi="Times New Roman" w:cs="Times New Roman"/>
          <w:bCs/>
          <w:sz w:val="12"/>
          <w:szCs w:val="12"/>
        </w:rPr>
      </w:pPr>
    </w:p>
    <w:p w:rsidR="00BF4377" w:rsidRDefault="00BF4377" w:rsidP="00701802">
      <w:pPr>
        <w:tabs>
          <w:tab w:val="left" w:pos="6936"/>
        </w:tabs>
        <w:spacing w:after="0" w:line="240" w:lineRule="auto"/>
        <w:ind w:firstLine="284"/>
        <w:jc w:val="both"/>
        <w:rPr>
          <w:rFonts w:ascii="Times New Roman" w:eastAsia="Calibri" w:hAnsi="Times New Roman" w:cs="Times New Roman"/>
          <w:bCs/>
          <w:sz w:val="12"/>
          <w:szCs w:val="12"/>
        </w:rPr>
      </w:pPr>
    </w:p>
    <w:p w:rsidR="00BF4377" w:rsidRDefault="00BF4377" w:rsidP="00701802">
      <w:pPr>
        <w:tabs>
          <w:tab w:val="left" w:pos="6936"/>
        </w:tabs>
        <w:spacing w:after="0" w:line="240" w:lineRule="auto"/>
        <w:ind w:firstLine="284"/>
        <w:jc w:val="both"/>
        <w:rPr>
          <w:rFonts w:ascii="Times New Roman" w:eastAsia="Calibri" w:hAnsi="Times New Roman" w:cs="Times New Roman"/>
          <w:bCs/>
          <w:sz w:val="12"/>
          <w:szCs w:val="12"/>
        </w:rPr>
      </w:pPr>
    </w:p>
    <w:p w:rsidR="00BF4377" w:rsidRDefault="00BF4377" w:rsidP="00701802">
      <w:pPr>
        <w:tabs>
          <w:tab w:val="left" w:pos="6936"/>
        </w:tabs>
        <w:spacing w:after="0" w:line="240" w:lineRule="auto"/>
        <w:ind w:firstLine="284"/>
        <w:jc w:val="both"/>
        <w:rPr>
          <w:rFonts w:ascii="Times New Roman" w:eastAsia="Calibri" w:hAnsi="Times New Roman" w:cs="Times New Roman"/>
          <w:bCs/>
          <w:sz w:val="12"/>
          <w:szCs w:val="12"/>
        </w:rPr>
      </w:pPr>
    </w:p>
    <w:p w:rsidR="00BF4377" w:rsidRDefault="00BF4377" w:rsidP="00701802">
      <w:pPr>
        <w:tabs>
          <w:tab w:val="left" w:pos="6936"/>
        </w:tabs>
        <w:spacing w:after="0" w:line="240" w:lineRule="auto"/>
        <w:ind w:firstLine="284"/>
        <w:jc w:val="both"/>
        <w:rPr>
          <w:rFonts w:ascii="Times New Roman" w:eastAsia="Calibri" w:hAnsi="Times New Roman" w:cs="Times New Roman"/>
          <w:bCs/>
          <w:sz w:val="12"/>
          <w:szCs w:val="12"/>
        </w:rPr>
      </w:pPr>
    </w:p>
    <w:p w:rsidR="00BF4377" w:rsidRDefault="00BF4377" w:rsidP="00701802">
      <w:pPr>
        <w:tabs>
          <w:tab w:val="left" w:pos="6936"/>
        </w:tabs>
        <w:spacing w:after="0" w:line="240" w:lineRule="auto"/>
        <w:ind w:firstLine="284"/>
        <w:jc w:val="both"/>
        <w:rPr>
          <w:rFonts w:ascii="Times New Roman" w:eastAsia="Calibri" w:hAnsi="Times New Roman" w:cs="Times New Roman"/>
          <w:bCs/>
          <w:sz w:val="12"/>
          <w:szCs w:val="12"/>
        </w:rPr>
      </w:pPr>
    </w:p>
    <w:p w:rsidR="00BF4377" w:rsidRDefault="00BF4377" w:rsidP="00701802">
      <w:pPr>
        <w:tabs>
          <w:tab w:val="left" w:pos="6936"/>
        </w:tabs>
        <w:spacing w:after="0" w:line="240" w:lineRule="auto"/>
        <w:ind w:firstLine="284"/>
        <w:jc w:val="both"/>
        <w:rPr>
          <w:rFonts w:ascii="Times New Roman" w:eastAsia="Calibri" w:hAnsi="Times New Roman" w:cs="Times New Roman"/>
          <w:bCs/>
          <w:sz w:val="12"/>
          <w:szCs w:val="12"/>
        </w:rPr>
      </w:pPr>
    </w:p>
    <w:p w:rsidR="00BF4377" w:rsidRDefault="00BF4377" w:rsidP="00701802">
      <w:pPr>
        <w:tabs>
          <w:tab w:val="left" w:pos="6936"/>
        </w:tabs>
        <w:spacing w:after="0" w:line="240" w:lineRule="auto"/>
        <w:ind w:firstLine="284"/>
        <w:jc w:val="both"/>
        <w:rPr>
          <w:rFonts w:ascii="Times New Roman" w:eastAsia="Calibri" w:hAnsi="Times New Roman" w:cs="Times New Roman"/>
          <w:bCs/>
          <w:sz w:val="12"/>
          <w:szCs w:val="12"/>
        </w:rPr>
      </w:pPr>
    </w:p>
    <w:p w:rsidR="00BF4377" w:rsidRDefault="00BF4377" w:rsidP="00701802">
      <w:pPr>
        <w:tabs>
          <w:tab w:val="left" w:pos="6936"/>
        </w:tabs>
        <w:spacing w:after="0" w:line="240" w:lineRule="auto"/>
        <w:ind w:firstLine="284"/>
        <w:jc w:val="both"/>
        <w:rPr>
          <w:rFonts w:ascii="Times New Roman" w:eastAsia="Calibri" w:hAnsi="Times New Roman" w:cs="Times New Roman"/>
          <w:bCs/>
          <w:sz w:val="12"/>
          <w:szCs w:val="12"/>
        </w:rPr>
      </w:pPr>
    </w:p>
    <w:p w:rsidR="00BF4377" w:rsidRDefault="00BF4377" w:rsidP="00701802">
      <w:pPr>
        <w:tabs>
          <w:tab w:val="left" w:pos="6936"/>
        </w:tabs>
        <w:spacing w:after="0" w:line="240" w:lineRule="auto"/>
        <w:ind w:firstLine="284"/>
        <w:jc w:val="both"/>
        <w:rPr>
          <w:rFonts w:ascii="Times New Roman" w:eastAsia="Calibri" w:hAnsi="Times New Roman" w:cs="Times New Roman"/>
          <w:bCs/>
          <w:sz w:val="12"/>
          <w:szCs w:val="12"/>
        </w:rPr>
      </w:pPr>
    </w:p>
    <w:p w:rsidR="00BF4377" w:rsidRDefault="00BF4377" w:rsidP="00701802">
      <w:pPr>
        <w:tabs>
          <w:tab w:val="left" w:pos="6936"/>
        </w:tabs>
        <w:spacing w:after="0" w:line="240" w:lineRule="auto"/>
        <w:ind w:firstLine="284"/>
        <w:jc w:val="both"/>
        <w:rPr>
          <w:rFonts w:ascii="Times New Roman" w:eastAsia="Calibri" w:hAnsi="Times New Roman" w:cs="Times New Roman"/>
          <w:bCs/>
          <w:sz w:val="12"/>
          <w:szCs w:val="12"/>
        </w:rPr>
      </w:pPr>
    </w:p>
    <w:p w:rsidR="00BF4377" w:rsidRDefault="00BF4377" w:rsidP="00701802">
      <w:pPr>
        <w:tabs>
          <w:tab w:val="left" w:pos="6936"/>
        </w:tabs>
        <w:spacing w:after="0" w:line="240" w:lineRule="auto"/>
        <w:ind w:firstLine="284"/>
        <w:jc w:val="both"/>
        <w:rPr>
          <w:rFonts w:ascii="Times New Roman" w:eastAsia="Calibri" w:hAnsi="Times New Roman" w:cs="Times New Roman"/>
          <w:bCs/>
          <w:sz w:val="12"/>
          <w:szCs w:val="12"/>
        </w:rPr>
      </w:pPr>
    </w:p>
    <w:p w:rsidR="00BF4377" w:rsidRDefault="00BF4377" w:rsidP="00701802">
      <w:pPr>
        <w:tabs>
          <w:tab w:val="left" w:pos="6936"/>
        </w:tabs>
        <w:spacing w:after="0" w:line="240" w:lineRule="auto"/>
        <w:ind w:firstLine="284"/>
        <w:jc w:val="both"/>
        <w:rPr>
          <w:rFonts w:ascii="Times New Roman" w:eastAsia="Calibri" w:hAnsi="Times New Roman" w:cs="Times New Roman"/>
          <w:bCs/>
          <w:sz w:val="12"/>
          <w:szCs w:val="12"/>
        </w:rPr>
      </w:pPr>
    </w:p>
    <w:p w:rsidR="00BF4377" w:rsidRDefault="00BF4377" w:rsidP="00701802">
      <w:pPr>
        <w:tabs>
          <w:tab w:val="left" w:pos="6936"/>
        </w:tabs>
        <w:spacing w:after="0" w:line="240" w:lineRule="auto"/>
        <w:ind w:firstLine="284"/>
        <w:jc w:val="both"/>
        <w:rPr>
          <w:rFonts w:ascii="Times New Roman" w:eastAsia="Calibri" w:hAnsi="Times New Roman" w:cs="Times New Roman"/>
          <w:bCs/>
          <w:sz w:val="12"/>
          <w:szCs w:val="12"/>
        </w:rPr>
      </w:pPr>
    </w:p>
    <w:p w:rsidR="00BF4377" w:rsidRDefault="00BF4377" w:rsidP="00701802">
      <w:pPr>
        <w:tabs>
          <w:tab w:val="left" w:pos="6936"/>
        </w:tabs>
        <w:spacing w:after="0" w:line="240" w:lineRule="auto"/>
        <w:ind w:firstLine="284"/>
        <w:jc w:val="both"/>
        <w:rPr>
          <w:rFonts w:ascii="Times New Roman" w:eastAsia="Calibri" w:hAnsi="Times New Roman" w:cs="Times New Roman"/>
          <w:bCs/>
          <w:sz w:val="12"/>
          <w:szCs w:val="12"/>
        </w:rPr>
      </w:pPr>
    </w:p>
    <w:p w:rsidR="00BF4377" w:rsidRDefault="00BF4377" w:rsidP="00701802">
      <w:pPr>
        <w:tabs>
          <w:tab w:val="left" w:pos="6936"/>
        </w:tabs>
        <w:spacing w:after="0" w:line="240" w:lineRule="auto"/>
        <w:ind w:firstLine="284"/>
        <w:jc w:val="both"/>
        <w:rPr>
          <w:rFonts w:ascii="Times New Roman" w:eastAsia="Calibri" w:hAnsi="Times New Roman" w:cs="Times New Roman"/>
          <w:bCs/>
          <w:sz w:val="12"/>
          <w:szCs w:val="12"/>
        </w:rPr>
      </w:pPr>
    </w:p>
    <w:p w:rsidR="00BF4377" w:rsidRDefault="00BF4377" w:rsidP="00701802">
      <w:pPr>
        <w:tabs>
          <w:tab w:val="left" w:pos="6936"/>
        </w:tabs>
        <w:spacing w:after="0" w:line="240" w:lineRule="auto"/>
        <w:ind w:firstLine="284"/>
        <w:jc w:val="both"/>
        <w:rPr>
          <w:rFonts w:ascii="Times New Roman" w:eastAsia="Calibri" w:hAnsi="Times New Roman" w:cs="Times New Roman"/>
          <w:bCs/>
          <w:sz w:val="12"/>
          <w:szCs w:val="12"/>
        </w:rPr>
      </w:pPr>
    </w:p>
    <w:p w:rsidR="00BF4377" w:rsidRDefault="00BF4377" w:rsidP="00701802">
      <w:pPr>
        <w:tabs>
          <w:tab w:val="left" w:pos="6936"/>
        </w:tabs>
        <w:spacing w:after="0" w:line="240" w:lineRule="auto"/>
        <w:ind w:firstLine="284"/>
        <w:jc w:val="both"/>
        <w:rPr>
          <w:rFonts w:ascii="Times New Roman" w:eastAsia="Calibri" w:hAnsi="Times New Roman" w:cs="Times New Roman"/>
          <w:bCs/>
          <w:sz w:val="12"/>
          <w:szCs w:val="12"/>
        </w:rPr>
      </w:pPr>
    </w:p>
    <w:p w:rsidR="00BF4377" w:rsidRDefault="00BF4377" w:rsidP="00701802">
      <w:pPr>
        <w:tabs>
          <w:tab w:val="left" w:pos="6936"/>
        </w:tabs>
        <w:spacing w:after="0" w:line="240" w:lineRule="auto"/>
        <w:ind w:firstLine="284"/>
        <w:jc w:val="both"/>
        <w:rPr>
          <w:rFonts w:ascii="Times New Roman" w:eastAsia="Calibri" w:hAnsi="Times New Roman" w:cs="Times New Roman"/>
          <w:bCs/>
          <w:sz w:val="12"/>
          <w:szCs w:val="12"/>
        </w:rPr>
      </w:pPr>
    </w:p>
    <w:p w:rsidR="00BF4377" w:rsidRDefault="00BF4377" w:rsidP="00701802">
      <w:pPr>
        <w:tabs>
          <w:tab w:val="left" w:pos="6936"/>
        </w:tabs>
        <w:spacing w:after="0" w:line="240" w:lineRule="auto"/>
        <w:ind w:firstLine="284"/>
        <w:jc w:val="both"/>
        <w:rPr>
          <w:rFonts w:ascii="Times New Roman" w:eastAsia="Calibri" w:hAnsi="Times New Roman" w:cs="Times New Roman"/>
          <w:bCs/>
          <w:sz w:val="12"/>
          <w:szCs w:val="12"/>
        </w:rPr>
      </w:pPr>
    </w:p>
    <w:p w:rsidR="00BF4377" w:rsidRDefault="00BF4377" w:rsidP="00701802">
      <w:pPr>
        <w:tabs>
          <w:tab w:val="left" w:pos="6936"/>
        </w:tabs>
        <w:spacing w:after="0" w:line="240" w:lineRule="auto"/>
        <w:ind w:firstLine="284"/>
        <w:jc w:val="both"/>
        <w:rPr>
          <w:rFonts w:ascii="Times New Roman" w:eastAsia="Calibri" w:hAnsi="Times New Roman" w:cs="Times New Roman"/>
          <w:bCs/>
          <w:sz w:val="12"/>
          <w:szCs w:val="12"/>
        </w:rPr>
      </w:pPr>
    </w:p>
    <w:p w:rsidR="00BF4377" w:rsidRDefault="00BF4377" w:rsidP="00701802">
      <w:pPr>
        <w:tabs>
          <w:tab w:val="left" w:pos="6936"/>
        </w:tabs>
        <w:spacing w:after="0" w:line="240" w:lineRule="auto"/>
        <w:ind w:firstLine="284"/>
        <w:jc w:val="both"/>
        <w:rPr>
          <w:rFonts w:ascii="Times New Roman" w:eastAsia="Calibri" w:hAnsi="Times New Roman" w:cs="Times New Roman"/>
          <w:bCs/>
          <w:sz w:val="12"/>
          <w:szCs w:val="12"/>
        </w:rPr>
      </w:pPr>
    </w:p>
    <w:p w:rsidR="00BF4377" w:rsidRDefault="00BF4377" w:rsidP="00701802">
      <w:pPr>
        <w:tabs>
          <w:tab w:val="left" w:pos="6936"/>
        </w:tabs>
        <w:spacing w:after="0" w:line="240" w:lineRule="auto"/>
        <w:ind w:firstLine="284"/>
        <w:jc w:val="both"/>
        <w:rPr>
          <w:rFonts w:ascii="Times New Roman" w:eastAsia="Calibri" w:hAnsi="Times New Roman" w:cs="Times New Roman"/>
          <w:bCs/>
          <w:sz w:val="12"/>
          <w:szCs w:val="12"/>
        </w:rPr>
      </w:pPr>
    </w:p>
    <w:p w:rsidR="00BF4377" w:rsidRDefault="00BF4377"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8E15D4" w:rsidRDefault="008E15D4" w:rsidP="00701802">
      <w:pPr>
        <w:tabs>
          <w:tab w:val="left" w:pos="6936"/>
        </w:tabs>
        <w:spacing w:after="0" w:line="240" w:lineRule="auto"/>
        <w:ind w:firstLine="284"/>
        <w:jc w:val="both"/>
        <w:rPr>
          <w:rFonts w:ascii="Times New Roman" w:eastAsia="Calibri" w:hAnsi="Times New Roman" w:cs="Times New Roman"/>
          <w:bCs/>
          <w:sz w:val="12"/>
          <w:szCs w:val="12"/>
        </w:rPr>
      </w:pPr>
    </w:p>
    <w:p w:rsidR="008E15D4" w:rsidRDefault="008E15D4"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3E1783" w:rsidRDefault="003E1783" w:rsidP="00701802">
      <w:pPr>
        <w:tabs>
          <w:tab w:val="left" w:pos="6936"/>
        </w:tabs>
        <w:spacing w:after="0" w:line="240" w:lineRule="auto"/>
        <w:ind w:firstLine="284"/>
        <w:jc w:val="both"/>
        <w:rPr>
          <w:rFonts w:ascii="Times New Roman" w:eastAsia="Calibri" w:hAnsi="Times New Roman" w:cs="Times New Roman"/>
          <w:bCs/>
          <w:sz w:val="12"/>
          <w:szCs w:val="12"/>
        </w:rPr>
      </w:pPr>
    </w:p>
    <w:p w:rsidR="003E1783" w:rsidRDefault="003E1783"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DB3D83" w:rsidRDefault="00DB3D83" w:rsidP="00701802">
      <w:pPr>
        <w:tabs>
          <w:tab w:val="left" w:pos="6936"/>
        </w:tabs>
        <w:spacing w:after="0" w:line="240" w:lineRule="auto"/>
        <w:ind w:firstLine="284"/>
        <w:jc w:val="both"/>
        <w:rPr>
          <w:rFonts w:ascii="Times New Roman" w:eastAsia="Calibri" w:hAnsi="Times New Roman" w:cs="Times New Roman"/>
          <w:bCs/>
          <w:sz w:val="12"/>
          <w:szCs w:val="12"/>
        </w:rPr>
      </w:pPr>
    </w:p>
    <w:p w:rsidR="00DB3D83" w:rsidRDefault="00DB3D83" w:rsidP="00701802">
      <w:pPr>
        <w:tabs>
          <w:tab w:val="left" w:pos="6936"/>
        </w:tabs>
        <w:spacing w:after="0" w:line="240" w:lineRule="auto"/>
        <w:ind w:firstLine="284"/>
        <w:jc w:val="both"/>
        <w:rPr>
          <w:rFonts w:ascii="Times New Roman" w:eastAsia="Calibri" w:hAnsi="Times New Roman" w:cs="Times New Roman"/>
          <w:bCs/>
          <w:sz w:val="12"/>
          <w:szCs w:val="12"/>
        </w:rPr>
      </w:pPr>
    </w:p>
    <w:p w:rsidR="00DB3D83" w:rsidRDefault="00DB3D83" w:rsidP="00701802">
      <w:pPr>
        <w:tabs>
          <w:tab w:val="left" w:pos="6936"/>
        </w:tabs>
        <w:spacing w:after="0" w:line="240" w:lineRule="auto"/>
        <w:ind w:firstLine="284"/>
        <w:jc w:val="both"/>
        <w:rPr>
          <w:rFonts w:ascii="Times New Roman" w:eastAsia="Calibri" w:hAnsi="Times New Roman" w:cs="Times New Roman"/>
          <w:bCs/>
          <w:sz w:val="12"/>
          <w:szCs w:val="12"/>
        </w:rPr>
      </w:pPr>
    </w:p>
    <w:p w:rsidR="00DB3D83" w:rsidRDefault="00DB3D83"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3E1783" w:rsidRDefault="003E1783" w:rsidP="00701802">
      <w:pPr>
        <w:tabs>
          <w:tab w:val="left" w:pos="6936"/>
        </w:tabs>
        <w:spacing w:after="0" w:line="240" w:lineRule="auto"/>
        <w:ind w:firstLine="284"/>
        <w:jc w:val="both"/>
        <w:rPr>
          <w:rFonts w:ascii="Times New Roman" w:eastAsia="Calibri" w:hAnsi="Times New Roman" w:cs="Times New Roman"/>
          <w:bCs/>
          <w:sz w:val="12"/>
          <w:szCs w:val="12"/>
        </w:rPr>
      </w:pPr>
    </w:p>
    <w:p w:rsidR="003E1783" w:rsidRDefault="003E1783"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3E1783" w:rsidRDefault="003E1783" w:rsidP="00701802">
      <w:pPr>
        <w:tabs>
          <w:tab w:val="left" w:pos="6936"/>
        </w:tabs>
        <w:spacing w:after="0" w:line="240" w:lineRule="auto"/>
        <w:ind w:firstLine="284"/>
        <w:jc w:val="both"/>
        <w:rPr>
          <w:rFonts w:ascii="Times New Roman" w:eastAsia="Calibri" w:hAnsi="Times New Roman" w:cs="Times New Roman"/>
          <w:bCs/>
          <w:sz w:val="12"/>
          <w:szCs w:val="12"/>
        </w:rPr>
      </w:pPr>
    </w:p>
    <w:p w:rsidR="003E1783" w:rsidRDefault="003E1783" w:rsidP="00701802">
      <w:pPr>
        <w:tabs>
          <w:tab w:val="left" w:pos="6936"/>
        </w:tabs>
        <w:spacing w:after="0" w:line="240" w:lineRule="auto"/>
        <w:ind w:firstLine="284"/>
        <w:jc w:val="both"/>
        <w:rPr>
          <w:rFonts w:ascii="Times New Roman" w:eastAsia="Calibri" w:hAnsi="Times New Roman" w:cs="Times New Roman"/>
          <w:bCs/>
          <w:sz w:val="12"/>
          <w:szCs w:val="12"/>
        </w:rPr>
      </w:pPr>
    </w:p>
    <w:p w:rsidR="002B355B" w:rsidRDefault="002B355B" w:rsidP="00701802">
      <w:pPr>
        <w:tabs>
          <w:tab w:val="left" w:pos="6936"/>
        </w:tabs>
        <w:spacing w:after="0" w:line="240" w:lineRule="auto"/>
        <w:ind w:firstLine="284"/>
        <w:jc w:val="both"/>
        <w:rPr>
          <w:rFonts w:ascii="Times New Roman" w:eastAsia="Calibri" w:hAnsi="Times New Roman" w:cs="Times New Roman"/>
          <w:bCs/>
          <w:sz w:val="12"/>
          <w:szCs w:val="12"/>
        </w:rPr>
      </w:pPr>
    </w:p>
    <w:p w:rsidR="003E1783" w:rsidRDefault="003E1783"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8E15D4" w:rsidRDefault="008E15D4" w:rsidP="00701802">
      <w:pPr>
        <w:tabs>
          <w:tab w:val="left" w:pos="6936"/>
        </w:tabs>
        <w:spacing w:after="0" w:line="240" w:lineRule="auto"/>
        <w:ind w:firstLine="284"/>
        <w:jc w:val="both"/>
        <w:rPr>
          <w:rFonts w:ascii="Times New Roman" w:eastAsia="Calibri" w:hAnsi="Times New Roman" w:cs="Times New Roman"/>
          <w:bCs/>
          <w:sz w:val="12"/>
          <w:szCs w:val="12"/>
        </w:rPr>
      </w:pPr>
    </w:p>
    <w:p w:rsidR="008E15D4" w:rsidRDefault="008E15D4" w:rsidP="00701802">
      <w:pPr>
        <w:tabs>
          <w:tab w:val="left" w:pos="6936"/>
        </w:tabs>
        <w:spacing w:after="0" w:line="240" w:lineRule="auto"/>
        <w:ind w:firstLine="284"/>
        <w:jc w:val="both"/>
        <w:rPr>
          <w:rFonts w:ascii="Times New Roman" w:eastAsia="Calibri" w:hAnsi="Times New Roman" w:cs="Times New Roman"/>
          <w:bCs/>
          <w:sz w:val="12"/>
          <w:szCs w:val="12"/>
        </w:rPr>
      </w:pPr>
    </w:p>
    <w:p w:rsidR="00435264" w:rsidRDefault="00435264" w:rsidP="00701802">
      <w:pPr>
        <w:tabs>
          <w:tab w:val="left" w:pos="6936"/>
        </w:tabs>
        <w:spacing w:after="0" w:line="240" w:lineRule="auto"/>
        <w:ind w:firstLine="284"/>
        <w:jc w:val="both"/>
        <w:rPr>
          <w:rFonts w:ascii="Times New Roman" w:eastAsia="Calibri" w:hAnsi="Times New Roman" w:cs="Times New Roman"/>
          <w:bCs/>
          <w:sz w:val="12"/>
          <w:szCs w:val="12"/>
        </w:rPr>
      </w:pPr>
    </w:p>
    <w:p w:rsidR="008E15D4" w:rsidRDefault="008E15D4"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AA7CF0" w:rsidRDefault="00AA7CF0" w:rsidP="00701802">
      <w:pPr>
        <w:tabs>
          <w:tab w:val="left" w:pos="6936"/>
        </w:tabs>
        <w:spacing w:after="0" w:line="240" w:lineRule="auto"/>
        <w:ind w:firstLine="284"/>
        <w:jc w:val="both"/>
        <w:rPr>
          <w:rFonts w:ascii="Times New Roman" w:eastAsia="Calibri" w:hAnsi="Times New Roman" w:cs="Times New Roman"/>
          <w:bCs/>
          <w:sz w:val="12"/>
          <w:szCs w:val="12"/>
        </w:rPr>
      </w:pPr>
    </w:p>
    <w:p w:rsidR="00AB51D9" w:rsidRDefault="00AB51D9" w:rsidP="000D6EA9">
      <w:pPr>
        <w:tabs>
          <w:tab w:val="left" w:pos="6936"/>
        </w:tabs>
        <w:spacing w:after="0" w:line="240" w:lineRule="auto"/>
        <w:rPr>
          <w:rFonts w:ascii="Times New Roman" w:eastAsia="Calibri" w:hAnsi="Times New Roman" w:cs="Times New Roman"/>
          <w:bCs/>
          <w:sz w:val="12"/>
          <w:szCs w:val="12"/>
        </w:rPr>
      </w:pPr>
    </w:p>
    <w:p w:rsidR="002B355B" w:rsidRDefault="002B355B" w:rsidP="000D6EA9">
      <w:pPr>
        <w:tabs>
          <w:tab w:val="left" w:pos="6936"/>
        </w:tabs>
        <w:spacing w:after="0" w:line="240" w:lineRule="auto"/>
        <w:rPr>
          <w:rFonts w:ascii="Times New Roman" w:eastAsia="Calibri" w:hAnsi="Times New Roman" w:cs="Times New Roman"/>
          <w:bCs/>
          <w:sz w:val="12"/>
          <w:szCs w:val="12"/>
        </w:rPr>
      </w:pPr>
    </w:p>
    <w:p w:rsidR="002B355B" w:rsidRDefault="002B355B" w:rsidP="000D6EA9">
      <w:pPr>
        <w:tabs>
          <w:tab w:val="left" w:pos="6936"/>
        </w:tabs>
        <w:spacing w:after="0" w:line="240" w:lineRule="auto"/>
        <w:rPr>
          <w:rFonts w:ascii="Times New Roman" w:eastAsia="Calibri" w:hAnsi="Times New Roman" w:cs="Times New Roman"/>
          <w:bCs/>
          <w:sz w:val="12"/>
          <w:szCs w:val="12"/>
        </w:rPr>
      </w:pPr>
    </w:p>
    <w:p w:rsidR="002B355B" w:rsidRDefault="002B355B" w:rsidP="000D6EA9">
      <w:pPr>
        <w:tabs>
          <w:tab w:val="left" w:pos="6936"/>
        </w:tabs>
        <w:spacing w:after="0" w:line="240" w:lineRule="auto"/>
        <w:rPr>
          <w:rFonts w:ascii="Times New Roman" w:eastAsia="Calibri" w:hAnsi="Times New Roman" w:cs="Times New Roman"/>
          <w:bCs/>
          <w:sz w:val="12"/>
          <w:szCs w:val="12"/>
        </w:rPr>
      </w:pPr>
    </w:p>
    <w:p w:rsidR="002B355B" w:rsidRDefault="002B355B" w:rsidP="000D6EA9">
      <w:pPr>
        <w:tabs>
          <w:tab w:val="left" w:pos="6936"/>
        </w:tabs>
        <w:spacing w:after="0" w:line="240" w:lineRule="auto"/>
        <w:rPr>
          <w:rFonts w:ascii="Times New Roman" w:eastAsia="Calibri" w:hAnsi="Times New Roman" w:cs="Times New Roman"/>
          <w:bCs/>
          <w:sz w:val="12"/>
          <w:szCs w:val="12"/>
        </w:rPr>
      </w:pPr>
    </w:p>
    <w:p w:rsidR="00FC5889" w:rsidRDefault="00FC5889" w:rsidP="000D6EA9">
      <w:pPr>
        <w:tabs>
          <w:tab w:val="left" w:pos="6936"/>
        </w:tabs>
        <w:spacing w:after="0" w:line="240" w:lineRule="auto"/>
        <w:rPr>
          <w:rFonts w:ascii="Times New Roman" w:eastAsia="Calibri" w:hAnsi="Times New Roman" w:cs="Times New Roman"/>
          <w:bCs/>
          <w:sz w:val="12"/>
          <w:szCs w:val="12"/>
        </w:rPr>
      </w:pPr>
    </w:p>
    <w:p w:rsidR="00D9071C" w:rsidRPr="00D9071C" w:rsidRDefault="00D9071C" w:rsidP="00D9071C">
      <w:pPr>
        <w:tabs>
          <w:tab w:val="left" w:pos="6936"/>
        </w:tabs>
        <w:spacing w:after="0" w:line="240" w:lineRule="auto"/>
        <w:ind w:firstLine="284"/>
        <w:jc w:val="right"/>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lastRenderedPageBreak/>
        <w:t xml:space="preserve">       Зарегистрировано</w:t>
      </w:r>
    </w:p>
    <w:p w:rsidR="00D9071C" w:rsidRPr="00D9071C" w:rsidRDefault="00D9071C" w:rsidP="00D9071C">
      <w:pPr>
        <w:tabs>
          <w:tab w:val="left" w:pos="6936"/>
        </w:tabs>
        <w:spacing w:after="0" w:line="240" w:lineRule="auto"/>
        <w:ind w:firstLine="284"/>
        <w:jc w:val="right"/>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 xml:space="preserve">                                                                                          в Управлении Министерства юстиции</w:t>
      </w:r>
    </w:p>
    <w:p w:rsidR="00D9071C" w:rsidRPr="00D9071C" w:rsidRDefault="00D9071C" w:rsidP="00D9071C">
      <w:pPr>
        <w:tabs>
          <w:tab w:val="left" w:pos="6936"/>
        </w:tabs>
        <w:spacing w:after="0" w:line="240" w:lineRule="auto"/>
        <w:ind w:firstLine="284"/>
        <w:jc w:val="right"/>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 xml:space="preserve">   Российской Федерации</w:t>
      </w:r>
    </w:p>
    <w:p w:rsidR="00D9071C" w:rsidRPr="00D9071C" w:rsidRDefault="00D9071C" w:rsidP="00D9071C">
      <w:pPr>
        <w:tabs>
          <w:tab w:val="left" w:pos="6936"/>
        </w:tabs>
        <w:spacing w:after="0" w:line="240" w:lineRule="auto"/>
        <w:ind w:firstLine="284"/>
        <w:jc w:val="right"/>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 xml:space="preserve">                                                                                                       по Самарской области</w:t>
      </w:r>
    </w:p>
    <w:p w:rsidR="00D9071C" w:rsidRPr="00D9071C" w:rsidRDefault="00D9071C" w:rsidP="00D9071C">
      <w:pPr>
        <w:tabs>
          <w:tab w:val="left" w:pos="6936"/>
        </w:tabs>
        <w:spacing w:after="0" w:line="240" w:lineRule="auto"/>
        <w:ind w:firstLine="284"/>
        <w:jc w:val="right"/>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 xml:space="preserve">       03 марта  2021 года,</w:t>
      </w:r>
    </w:p>
    <w:p w:rsidR="00D9071C" w:rsidRPr="00D9071C" w:rsidRDefault="00D9071C" w:rsidP="00D9071C">
      <w:pPr>
        <w:tabs>
          <w:tab w:val="left" w:pos="6936"/>
        </w:tabs>
        <w:spacing w:after="0" w:line="240" w:lineRule="auto"/>
        <w:ind w:firstLine="284"/>
        <w:jc w:val="right"/>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 xml:space="preserve">                                                                                          государственный регистрационный</w:t>
      </w:r>
    </w:p>
    <w:p w:rsidR="00D9071C" w:rsidRPr="00D9071C" w:rsidRDefault="00D9071C" w:rsidP="00D9071C">
      <w:pPr>
        <w:tabs>
          <w:tab w:val="left" w:pos="6936"/>
        </w:tabs>
        <w:spacing w:after="0" w:line="240" w:lineRule="auto"/>
        <w:ind w:firstLine="284"/>
        <w:jc w:val="right"/>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 RU 635213012021001</w:t>
      </w:r>
    </w:p>
    <w:p w:rsidR="00D9071C" w:rsidRPr="00D9071C" w:rsidRDefault="00D9071C" w:rsidP="00D9071C">
      <w:pPr>
        <w:tabs>
          <w:tab w:val="left" w:pos="6936"/>
        </w:tabs>
        <w:spacing w:after="0" w:line="240" w:lineRule="auto"/>
        <w:ind w:firstLine="284"/>
        <w:jc w:val="center"/>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РЕШЕНИЕ</w:t>
      </w:r>
    </w:p>
    <w:p w:rsidR="00D9071C" w:rsidRPr="00D9071C" w:rsidRDefault="00D9071C" w:rsidP="00D9071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22 января 2021 г.</w:t>
      </w:r>
      <w:r>
        <w:rPr>
          <w:rFonts w:ascii="Times New Roman" w:eastAsia="Calibri" w:hAnsi="Times New Roman" w:cs="Times New Roman"/>
          <w:bCs/>
          <w:sz w:val="12"/>
          <w:szCs w:val="12"/>
        </w:rPr>
        <w:tab/>
      </w:r>
      <w:r>
        <w:rPr>
          <w:rFonts w:ascii="Times New Roman" w:eastAsia="Calibri" w:hAnsi="Times New Roman" w:cs="Times New Roman"/>
          <w:bCs/>
          <w:sz w:val="12"/>
          <w:szCs w:val="12"/>
        </w:rPr>
        <w:tab/>
        <w:t xml:space="preserve">      № 2</w:t>
      </w:r>
    </w:p>
    <w:p w:rsidR="00D9071C" w:rsidRPr="00D9071C" w:rsidRDefault="00D9071C" w:rsidP="00D9071C">
      <w:pPr>
        <w:tabs>
          <w:tab w:val="left" w:pos="6936"/>
        </w:tabs>
        <w:spacing w:after="0" w:line="240" w:lineRule="auto"/>
        <w:ind w:firstLine="284"/>
        <w:jc w:val="center"/>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О внесении изменений в Устав сельского поселения Антоновка муниципального района Сергиевский Самарской области</w:t>
      </w:r>
    </w:p>
    <w:p w:rsidR="00D9071C" w:rsidRPr="00D9071C" w:rsidRDefault="00D9071C" w:rsidP="00D9071C">
      <w:pPr>
        <w:tabs>
          <w:tab w:val="left" w:pos="6936"/>
        </w:tabs>
        <w:spacing w:after="0" w:line="240" w:lineRule="auto"/>
        <w:ind w:firstLine="284"/>
        <w:jc w:val="both"/>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 xml:space="preserve">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Антоновка муниципального района Сергиевский Самарской области «О внесении изменений в Устав сельского поселения Антоновка муниципального района Сергиевский Самарской </w:t>
      </w:r>
      <w:r>
        <w:rPr>
          <w:rFonts w:ascii="Times New Roman" w:eastAsia="Calibri" w:hAnsi="Times New Roman" w:cs="Times New Roman"/>
          <w:bCs/>
          <w:sz w:val="12"/>
          <w:szCs w:val="12"/>
        </w:rPr>
        <w:t xml:space="preserve">области» от 11 января2021года, </w:t>
      </w:r>
      <w:r w:rsidRPr="00D9071C">
        <w:rPr>
          <w:rFonts w:ascii="Times New Roman" w:eastAsia="Calibri" w:hAnsi="Times New Roman" w:cs="Times New Roman"/>
          <w:bCs/>
          <w:sz w:val="12"/>
          <w:szCs w:val="12"/>
        </w:rPr>
        <w:t>Собрание представителей сельского поселения Антоновка муниципального района Сергиевский Самарской области</w:t>
      </w:r>
    </w:p>
    <w:p w:rsidR="00D9071C" w:rsidRPr="00D9071C" w:rsidRDefault="00D9071C" w:rsidP="00D9071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РЕШИЛО:</w:t>
      </w:r>
    </w:p>
    <w:p w:rsidR="00D9071C" w:rsidRPr="00D9071C" w:rsidRDefault="00D9071C" w:rsidP="00D9071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D9071C">
        <w:rPr>
          <w:rFonts w:ascii="Times New Roman" w:eastAsia="Calibri" w:hAnsi="Times New Roman" w:cs="Times New Roman"/>
          <w:bCs/>
          <w:sz w:val="12"/>
          <w:szCs w:val="12"/>
        </w:rPr>
        <w:t>Внести следующие изменения в Устав сельского поселения Антоновка муниципального района Сергиевский Самарской области, принятый решением Собрания представителей сельского поселения Антоновка муниципального района Сергиевский Самарской области от 29.07.2015 № 20 (далее – Устав):</w:t>
      </w:r>
    </w:p>
    <w:p w:rsidR="00D9071C" w:rsidRPr="00D9071C" w:rsidRDefault="00D9071C" w:rsidP="00D9071C">
      <w:pPr>
        <w:tabs>
          <w:tab w:val="left" w:pos="6936"/>
        </w:tabs>
        <w:spacing w:after="0" w:line="240" w:lineRule="auto"/>
        <w:ind w:firstLine="284"/>
        <w:jc w:val="both"/>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1) подпункт 39 пункта 1 статьи 7 Устава изложить в следующей редакции:</w:t>
      </w:r>
    </w:p>
    <w:p w:rsidR="00D9071C" w:rsidRPr="00D9071C" w:rsidRDefault="00D9071C" w:rsidP="00D9071C">
      <w:pPr>
        <w:tabs>
          <w:tab w:val="left" w:pos="6936"/>
        </w:tabs>
        <w:spacing w:after="0" w:line="240" w:lineRule="auto"/>
        <w:ind w:firstLine="284"/>
        <w:jc w:val="both"/>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«39) участие в соответствии с федеральным законом в выполнении комплексных кадастровых работ.»;</w:t>
      </w:r>
    </w:p>
    <w:p w:rsidR="00D9071C" w:rsidRPr="00D9071C" w:rsidRDefault="00D9071C" w:rsidP="00D9071C">
      <w:pPr>
        <w:tabs>
          <w:tab w:val="left" w:pos="6936"/>
        </w:tabs>
        <w:spacing w:after="0" w:line="240" w:lineRule="auto"/>
        <w:ind w:firstLine="284"/>
        <w:jc w:val="both"/>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2) дополнить пункт 1 статьи 8 Устава подпунктами 17 и 18 следующего содержания:</w:t>
      </w:r>
    </w:p>
    <w:p w:rsidR="00D9071C" w:rsidRPr="00D9071C" w:rsidRDefault="00D9071C" w:rsidP="00D9071C">
      <w:pPr>
        <w:tabs>
          <w:tab w:val="left" w:pos="6936"/>
        </w:tabs>
        <w:spacing w:after="0" w:line="240" w:lineRule="auto"/>
        <w:ind w:firstLine="284"/>
        <w:jc w:val="both"/>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9071C" w:rsidRPr="00D9071C" w:rsidRDefault="00D9071C" w:rsidP="00D9071C">
      <w:pPr>
        <w:tabs>
          <w:tab w:val="left" w:pos="6936"/>
        </w:tabs>
        <w:spacing w:after="0" w:line="240" w:lineRule="auto"/>
        <w:ind w:firstLine="284"/>
        <w:jc w:val="both"/>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D9071C" w:rsidRPr="00D9071C" w:rsidRDefault="00D9071C" w:rsidP="00D9071C">
      <w:pPr>
        <w:tabs>
          <w:tab w:val="left" w:pos="6936"/>
        </w:tabs>
        <w:spacing w:after="0" w:line="240" w:lineRule="auto"/>
        <w:ind w:firstLine="284"/>
        <w:jc w:val="both"/>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 xml:space="preserve">3) пункт 2 статьи 12 Устава после слов «правотворческая инициатива граждан,» дополнить словами «инициативные проекты,»; </w:t>
      </w:r>
    </w:p>
    <w:p w:rsidR="00D9071C" w:rsidRPr="00D9071C" w:rsidRDefault="00D9071C" w:rsidP="00D9071C">
      <w:pPr>
        <w:tabs>
          <w:tab w:val="left" w:pos="6936"/>
        </w:tabs>
        <w:spacing w:after="0" w:line="240" w:lineRule="auto"/>
        <w:ind w:firstLine="284"/>
        <w:jc w:val="both"/>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4) статью 17 Устава дополнить пунктом 5 следующего содержания:</w:t>
      </w:r>
    </w:p>
    <w:p w:rsidR="00D9071C" w:rsidRPr="00D9071C" w:rsidRDefault="00D9071C" w:rsidP="00D9071C">
      <w:pPr>
        <w:tabs>
          <w:tab w:val="left" w:pos="6936"/>
        </w:tabs>
        <w:spacing w:after="0" w:line="240" w:lineRule="auto"/>
        <w:ind w:firstLine="284"/>
        <w:jc w:val="both"/>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«5. По решению уполномоченной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избирательной комиссии местный референдум может проводиться в течение нескольких дней подряд, но не более трех дней.»;</w:t>
      </w:r>
    </w:p>
    <w:p w:rsidR="00D9071C" w:rsidRPr="00D9071C" w:rsidRDefault="00D9071C" w:rsidP="00D9071C">
      <w:pPr>
        <w:tabs>
          <w:tab w:val="left" w:pos="6936"/>
        </w:tabs>
        <w:spacing w:after="0" w:line="240" w:lineRule="auto"/>
        <w:ind w:firstLine="284"/>
        <w:jc w:val="both"/>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5) статью 19 Устава дополнить пунктом 8 следующего содержания:</w:t>
      </w:r>
    </w:p>
    <w:p w:rsidR="00D9071C" w:rsidRPr="00D9071C" w:rsidRDefault="00D9071C" w:rsidP="00D9071C">
      <w:pPr>
        <w:tabs>
          <w:tab w:val="left" w:pos="6936"/>
        </w:tabs>
        <w:spacing w:after="0" w:line="240" w:lineRule="auto"/>
        <w:ind w:firstLine="284"/>
        <w:jc w:val="both"/>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«8. По решению уполномоченной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избирательной комиссии муниципальные выборы могут проводиться в течение нескольких дней подряд, но не более трех дней.»;</w:t>
      </w:r>
    </w:p>
    <w:p w:rsidR="00D9071C" w:rsidRPr="00D9071C" w:rsidRDefault="00D9071C" w:rsidP="00D9071C">
      <w:pPr>
        <w:tabs>
          <w:tab w:val="left" w:pos="6936"/>
        </w:tabs>
        <w:spacing w:after="0" w:line="240" w:lineRule="auto"/>
        <w:ind w:firstLine="284"/>
        <w:jc w:val="both"/>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6) дополнить Устав статьей 24.1 следующего содержания:</w:t>
      </w:r>
    </w:p>
    <w:p w:rsidR="00D9071C" w:rsidRPr="00D9071C" w:rsidRDefault="00D9071C" w:rsidP="00D9071C">
      <w:pPr>
        <w:tabs>
          <w:tab w:val="left" w:pos="6936"/>
        </w:tabs>
        <w:spacing w:after="0" w:line="240" w:lineRule="auto"/>
        <w:ind w:firstLine="284"/>
        <w:jc w:val="both"/>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«Статья 24.1. Инициативные проекты</w:t>
      </w:r>
    </w:p>
    <w:p w:rsidR="00D9071C" w:rsidRPr="00D9071C" w:rsidRDefault="00D9071C" w:rsidP="00D9071C">
      <w:pPr>
        <w:tabs>
          <w:tab w:val="left" w:pos="6936"/>
        </w:tabs>
        <w:spacing w:after="0" w:line="240" w:lineRule="auto"/>
        <w:ind w:firstLine="284"/>
        <w:jc w:val="both"/>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поселения может быть внесен инициативный проект. </w:t>
      </w:r>
    </w:p>
    <w:p w:rsidR="00D9071C" w:rsidRPr="00D9071C" w:rsidRDefault="00D9071C" w:rsidP="00D9071C">
      <w:pPr>
        <w:tabs>
          <w:tab w:val="left" w:pos="6936"/>
        </w:tabs>
        <w:spacing w:after="0" w:line="240" w:lineRule="auto"/>
        <w:ind w:firstLine="284"/>
        <w:jc w:val="both"/>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2. Порядок определения части территории муниципального образования, на которой могут реализовываться инициативные проекты, порядок выдвижения, внесения, обсуждения, рассмотрения инициативных проектов, порядок проведения их конкурсного отбора, порядок формирования и деятельности коллегиального органа (комиссии), уполномоченного проводить конкурсный отбор инициативных проектов, порядок расчета и возврата сумм инициативных платежей, необходимых для реализации инициативных проектов и подлежащих возврату лицам (в том числе организациям), осуществившим их перечисление в местный бюджет, определяются решением Собрания представителей поселения.</w:t>
      </w:r>
    </w:p>
    <w:p w:rsidR="00D9071C" w:rsidRPr="00D9071C" w:rsidRDefault="00D9071C" w:rsidP="00D9071C">
      <w:pPr>
        <w:tabs>
          <w:tab w:val="left" w:pos="6936"/>
        </w:tabs>
        <w:spacing w:after="0" w:line="240" w:lineRule="auto"/>
        <w:ind w:firstLine="284"/>
        <w:jc w:val="both"/>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В отношении инициативных проектов, выдвигаемых для получения финансовой поддержки за счет межбюджетных трансфертов из бюджета Самарской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Самарской области.»;</w:t>
      </w:r>
    </w:p>
    <w:p w:rsidR="00D9071C" w:rsidRPr="00D9071C" w:rsidRDefault="00D9071C" w:rsidP="00D9071C">
      <w:pPr>
        <w:tabs>
          <w:tab w:val="left" w:pos="6936"/>
        </w:tabs>
        <w:spacing w:after="0" w:line="240" w:lineRule="auto"/>
        <w:ind w:firstLine="284"/>
        <w:jc w:val="both"/>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 xml:space="preserve">7) в статье 27 Устава: </w:t>
      </w:r>
    </w:p>
    <w:p w:rsidR="00D9071C" w:rsidRPr="00D9071C" w:rsidRDefault="00D9071C" w:rsidP="00D9071C">
      <w:pPr>
        <w:tabs>
          <w:tab w:val="left" w:pos="6936"/>
        </w:tabs>
        <w:spacing w:after="0" w:line="240" w:lineRule="auto"/>
        <w:ind w:firstLine="284"/>
        <w:jc w:val="both"/>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а) пункт 1 после слов «должностных лиц местного самоуправления поселения» дополнить словами «, обсуждения вопросов внесения инициативных проектов и их рассмотрения»;</w:t>
      </w:r>
    </w:p>
    <w:p w:rsidR="00D9071C" w:rsidRPr="00D9071C" w:rsidRDefault="00D9071C" w:rsidP="00D9071C">
      <w:pPr>
        <w:tabs>
          <w:tab w:val="left" w:pos="6936"/>
        </w:tabs>
        <w:spacing w:after="0" w:line="240" w:lineRule="auto"/>
        <w:ind w:firstLine="284"/>
        <w:jc w:val="both"/>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б) дополнить пункт 3 абзацем следующего содержания:</w:t>
      </w:r>
    </w:p>
    <w:p w:rsidR="00D9071C" w:rsidRPr="00D9071C" w:rsidRDefault="00D9071C" w:rsidP="00D9071C">
      <w:pPr>
        <w:tabs>
          <w:tab w:val="left" w:pos="6936"/>
        </w:tabs>
        <w:spacing w:after="0" w:line="240" w:lineRule="auto"/>
        <w:ind w:firstLine="284"/>
        <w:jc w:val="both"/>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представителей поселения.»;</w:t>
      </w:r>
    </w:p>
    <w:p w:rsidR="00D9071C" w:rsidRPr="00D9071C" w:rsidRDefault="00D9071C" w:rsidP="00D9071C">
      <w:pPr>
        <w:tabs>
          <w:tab w:val="left" w:pos="6936"/>
        </w:tabs>
        <w:spacing w:after="0" w:line="240" w:lineRule="auto"/>
        <w:ind w:firstLine="284"/>
        <w:jc w:val="both"/>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в) пункт 4 признать утратившим силу;</w:t>
      </w:r>
    </w:p>
    <w:p w:rsidR="00D9071C" w:rsidRPr="00D9071C" w:rsidRDefault="00D9071C" w:rsidP="00D9071C">
      <w:pPr>
        <w:tabs>
          <w:tab w:val="left" w:pos="6936"/>
        </w:tabs>
        <w:spacing w:after="0" w:line="240" w:lineRule="auto"/>
        <w:ind w:firstLine="284"/>
        <w:jc w:val="both"/>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8) в статье 28 Устава:</w:t>
      </w:r>
    </w:p>
    <w:p w:rsidR="00D9071C" w:rsidRPr="00D9071C" w:rsidRDefault="00D9071C" w:rsidP="00D9071C">
      <w:pPr>
        <w:tabs>
          <w:tab w:val="left" w:pos="6936"/>
        </w:tabs>
        <w:spacing w:after="0" w:line="240" w:lineRule="auto"/>
        <w:ind w:firstLine="284"/>
        <w:jc w:val="both"/>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а) наименование статьи дополнить словами «(за исключением собрания граждан по вопросам рассмотрения и обсуждения инициативных проектов)»;</w:t>
      </w:r>
    </w:p>
    <w:p w:rsidR="00D9071C" w:rsidRPr="00D9071C" w:rsidRDefault="00D9071C" w:rsidP="00D9071C">
      <w:pPr>
        <w:tabs>
          <w:tab w:val="left" w:pos="6936"/>
        </w:tabs>
        <w:spacing w:after="0" w:line="240" w:lineRule="auto"/>
        <w:ind w:firstLine="284"/>
        <w:jc w:val="both"/>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б) пункт 1 после слов «по инициативе населения» дополнить словами «(за исключением собрания граждан по вопросам рассмотрения и обсуждения инициативных проектов)»;</w:t>
      </w:r>
    </w:p>
    <w:p w:rsidR="00D9071C" w:rsidRPr="00D9071C" w:rsidRDefault="00D9071C" w:rsidP="00D9071C">
      <w:pPr>
        <w:tabs>
          <w:tab w:val="left" w:pos="6936"/>
        </w:tabs>
        <w:spacing w:after="0" w:line="240" w:lineRule="auto"/>
        <w:ind w:firstLine="284"/>
        <w:jc w:val="both"/>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9) в статье 51.1 Устава:</w:t>
      </w:r>
    </w:p>
    <w:p w:rsidR="00D9071C" w:rsidRPr="00D9071C" w:rsidRDefault="00D9071C" w:rsidP="00D9071C">
      <w:pPr>
        <w:tabs>
          <w:tab w:val="left" w:pos="6936"/>
        </w:tabs>
        <w:spacing w:after="0" w:line="240" w:lineRule="auto"/>
        <w:ind w:firstLine="284"/>
        <w:jc w:val="both"/>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а) подпункт 7 пункта 2 изложить в следующей редакции:</w:t>
      </w:r>
    </w:p>
    <w:p w:rsidR="00D9071C" w:rsidRPr="00D9071C" w:rsidRDefault="00D9071C" w:rsidP="00D9071C">
      <w:pPr>
        <w:tabs>
          <w:tab w:val="left" w:pos="6936"/>
        </w:tabs>
        <w:spacing w:after="0" w:line="240" w:lineRule="auto"/>
        <w:ind w:firstLine="284"/>
        <w:jc w:val="both"/>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«7) расторжение трудового договора (контракта) по инициативе муниципального служащего при наличии стажа муниципальной службы не менее 25 лет до приобретения права на страховую пенсию по старости (инвалидности), если непосредственно перед увольнением лицо замещало должности муниципальной службы не менее 7 лет (непрерывное замещение должностей муниципальной службы). При этом под непрерывным замещением должностей муниципальной службы для целей настоящей статьи понимается продолжительность замещения должности(ей) муниципальной службы в одном органе местного самоуправления, избирательной комиссии муниципального образования либо в различных органах местного самоуправления, избирательных комиссиях муниципальных образований, если при переходе из одного органа местного самоуправления, избирательной комиссии муниципального образования в другой (другую) перерывы в муниципальной службе приходились только на выходные и (или) нерабочие праздничные дни.»;</w:t>
      </w:r>
    </w:p>
    <w:p w:rsidR="00D9071C" w:rsidRPr="00D9071C" w:rsidRDefault="00D9071C" w:rsidP="00D9071C">
      <w:pPr>
        <w:tabs>
          <w:tab w:val="left" w:pos="6936"/>
        </w:tabs>
        <w:spacing w:after="0" w:line="240" w:lineRule="auto"/>
        <w:ind w:firstLine="284"/>
        <w:jc w:val="both"/>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б) дополнить пунктом 4.1 следующего содержания:</w:t>
      </w:r>
    </w:p>
    <w:p w:rsidR="00D9071C" w:rsidRPr="00D9071C" w:rsidRDefault="00D9071C" w:rsidP="00D9071C">
      <w:pPr>
        <w:tabs>
          <w:tab w:val="left" w:pos="6936"/>
        </w:tabs>
        <w:spacing w:after="0" w:line="240" w:lineRule="auto"/>
        <w:ind w:firstLine="284"/>
        <w:jc w:val="both"/>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lastRenderedPageBreak/>
        <w:t>«4.1. Лица, которые в период с 1 января 2019 года по 31 декабря 2020 года достигнут возраста, дающего право на страховую пенсию по старости в соответствии с законодательством Российской Федерации, действовавшим до 1 января 2019 года, имеют право на пенсию за выслугу лет в случае расторжения трудового договора (контракта) по инициативе муниципального служащего по основанию, указанному в подпункте 6 пункта 2 настоящей статьи, ранее достижения возраста, предусмотренного приложением 6 к Федеральному закону «О страховых пенсиях», но не более чем за 6 месяцев до достижения такого возраста.»;</w:t>
      </w:r>
    </w:p>
    <w:p w:rsidR="00D9071C" w:rsidRPr="00D9071C" w:rsidRDefault="00D9071C" w:rsidP="00D9071C">
      <w:pPr>
        <w:tabs>
          <w:tab w:val="left" w:pos="6936"/>
        </w:tabs>
        <w:spacing w:after="0" w:line="240" w:lineRule="auto"/>
        <w:ind w:firstLine="284"/>
        <w:jc w:val="both"/>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в) подпункт 1 пункта 5 изложить в следующей редакции:</w:t>
      </w:r>
    </w:p>
    <w:p w:rsidR="00D9071C" w:rsidRPr="00D9071C" w:rsidRDefault="00D9071C" w:rsidP="00D9071C">
      <w:pPr>
        <w:tabs>
          <w:tab w:val="left" w:pos="6936"/>
        </w:tabs>
        <w:spacing w:after="0" w:line="240" w:lineRule="auto"/>
        <w:ind w:firstLine="284"/>
        <w:jc w:val="both"/>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«1) по Федеральному закону «О страховых пенсиях»:</w:t>
      </w:r>
    </w:p>
    <w:p w:rsidR="00D9071C" w:rsidRPr="00D9071C" w:rsidRDefault="00D9071C" w:rsidP="00D9071C">
      <w:pPr>
        <w:tabs>
          <w:tab w:val="left" w:pos="6936"/>
        </w:tabs>
        <w:spacing w:after="0" w:line="240" w:lineRule="auto"/>
        <w:ind w:firstLine="284"/>
        <w:jc w:val="both"/>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по старости;</w:t>
      </w:r>
    </w:p>
    <w:p w:rsidR="00D9071C" w:rsidRPr="00D9071C" w:rsidRDefault="00D9071C" w:rsidP="00D9071C">
      <w:pPr>
        <w:tabs>
          <w:tab w:val="left" w:pos="6936"/>
        </w:tabs>
        <w:spacing w:after="0" w:line="240" w:lineRule="auto"/>
        <w:ind w:firstLine="284"/>
        <w:jc w:val="both"/>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по инвалидности;»;</w:t>
      </w:r>
    </w:p>
    <w:p w:rsidR="00D9071C" w:rsidRPr="00D9071C" w:rsidRDefault="00D9071C" w:rsidP="00D9071C">
      <w:pPr>
        <w:tabs>
          <w:tab w:val="left" w:pos="6936"/>
        </w:tabs>
        <w:spacing w:after="0" w:line="240" w:lineRule="auto"/>
        <w:ind w:firstLine="284"/>
        <w:jc w:val="both"/>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 xml:space="preserve">10) в статье 53 Устава: </w:t>
      </w:r>
    </w:p>
    <w:p w:rsidR="00D9071C" w:rsidRPr="00D9071C" w:rsidRDefault="00D9071C" w:rsidP="00D9071C">
      <w:pPr>
        <w:tabs>
          <w:tab w:val="left" w:pos="6936"/>
        </w:tabs>
        <w:spacing w:after="0" w:line="240" w:lineRule="auto"/>
        <w:ind w:firstLine="284"/>
        <w:jc w:val="both"/>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а) в подпункте 6 пункта 1 слова «,руководителями и должностными лицами организаций, расположенных на территории поселения, независимо от их организационно-правовой формы и формы собственности, за исключением федеральных государственных органов и их территориальных органов» исключить;</w:t>
      </w:r>
    </w:p>
    <w:p w:rsidR="00D9071C" w:rsidRPr="00D9071C" w:rsidRDefault="00D9071C" w:rsidP="00D9071C">
      <w:pPr>
        <w:tabs>
          <w:tab w:val="left" w:pos="6936"/>
        </w:tabs>
        <w:spacing w:after="0" w:line="240" w:lineRule="auto"/>
        <w:ind w:firstLine="284"/>
        <w:jc w:val="both"/>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б) дополнить пунктом 1.2 следующего содержания:</w:t>
      </w:r>
    </w:p>
    <w:p w:rsidR="00D9071C" w:rsidRPr="00D9071C" w:rsidRDefault="00D9071C" w:rsidP="00D9071C">
      <w:pPr>
        <w:tabs>
          <w:tab w:val="left" w:pos="6936"/>
        </w:tabs>
        <w:spacing w:after="0" w:line="240" w:lineRule="auto"/>
        <w:ind w:firstLine="284"/>
        <w:jc w:val="both"/>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«1.2. Депутату Собрания представителей поселения для осуществления своих полномочий на непостоянной основе гарантируется сохранение места работы (должности) в течение двух рабочих дней в месяц, если иная продолжительность для сохранения места работы (должности) депутата представительного органа сельского поселения не предусмотрена законом Самарской области.»;</w:t>
      </w:r>
    </w:p>
    <w:p w:rsidR="00D9071C" w:rsidRPr="00D9071C" w:rsidRDefault="00D9071C" w:rsidP="00D9071C">
      <w:pPr>
        <w:tabs>
          <w:tab w:val="left" w:pos="6936"/>
        </w:tabs>
        <w:spacing w:after="0" w:line="240" w:lineRule="auto"/>
        <w:ind w:firstLine="284"/>
        <w:jc w:val="both"/>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 xml:space="preserve">11) в пункте 2 статьи 76 Устава исключить слово «сводной»; </w:t>
      </w:r>
    </w:p>
    <w:p w:rsidR="00D9071C" w:rsidRPr="00D9071C" w:rsidRDefault="00D9071C" w:rsidP="00D9071C">
      <w:pPr>
        <w:tabs>
          <w:tab w:val="left" w:pos="6936"/>
        </w:tabs>
        <w:spacing w:after="0" w:line="240" w:lineRule="auto"/>
        <w:ind w:firstLine="284"/>
        <w:jc w:val="both"/>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12) пункт 1 статьи 80 Устава изложить в следующей редакции:</w:t>
      </w:r>
    </w:p>
    <w:p w:rsidR="00D9071C" w:rsidRPr="00D9071C" w:rsidRDefault="00D9071C" w:rsidP="00D9071C">
      <w:pPr>
        <w:tabs>
          <w:tab w:val="left" w:pos="6936"/>
        </w:tabs>
        <w:spacing w:after="0" w:line="240" w:lineRule="auto"/>
        <w:ind w:firstLine="284"/>
        <w:jc w:val="both"/>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«1. Под муниципальными заимствованиями понимается привлечение от имени поселения заемных средств в местный бюджет путем размещения муниципальных ценных бумаг и в форме кредитов, по которым возникают долговые обязательства поселения как заемщика.»;</w:t>
      </w:r>
    </w:p>
    <w:p w:rsidR="00D9071C" w:rsidRPr="00D9071C" w:rsidRDefault="00D9071C" w:rsidP="00D9071C">
      <w:pPr>
        <w:tabs>
          <w:tab w:val="left" w:pos="6936"/>
        </w:tabs>
        <w:spacing w:after="0" w:line="240" w:lineRule="auto"/>
        <w:ind w:firstLine="284"/>
        <w:jc w:val="both"/>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13) в пункте 2 статьи 81 Устава слова «Федеральным законом от 29.07.1998 № 136-ФЗ «Об особенностях эмиссии и обращения государственных и муниципальных ценных бумаг» заменить словами «законодательством Российской Федерации».</w:t>
      </w:r>
    </w:p>
    <w:p w:rsidR="00D9071C" w:rsidRPr="00D9071C" w:rsidRDefault="00D9071C" w:rsidP="00D9071C">
      <w:pPr>
        <w:tabs>
          <w:tab w:val="left" w:pos="6936"/>
        </w:tabs>
        <w:spacing w:after="0" w:line="240" w:lineRule="auto"/>
        <w:ind w:firstLine="284"/>
        <w:jc w:val="both"/>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2. Поручить Главе сельского поселения Антоновка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D9071C" w:rsidRPr="00D9071C" w:rsidRDefault="00D9071C" w:rsidP="00D9071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D9071C">
        <w:rPr>
          <w:rFonts w:ascii="Times New Roman" w:eastAsia="Calibri" w:hAnsi="Times New Roman" w:cs="Times New Roman"/>
          <w:bCs/>
          <w:sz w:val="12"/>
          <w:szCs w:val="12"/>
        </w:rPr>
        <w:t>После государственной регистрации вносимых настоящим Решением изменений в Устав сельского поселения Антоновка муниципального района Сергиевский Самарской области осуществить официальное опубликование настоящего Решения в газете «Сергиевский вестник».</w:t>
      </w:r>
    </w:p>
    <w:p w:rsidR="00D9071C" w:rsidRPr="00D9071C" w:rsidRDefault="00D9071C" w:rsidP="00D9071C">
      <w:pPr>
        <w:tabs>
          <w:tab w:val="left" w:pos="6936"/>
        </w:tabs>
        <w:spacing w:after="0" w:line="240" w:lineRule="auto"/>
        <w:ind w:firstLine="284"/>
        <w:jc w:val="both"/>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4. Настоящее Решение вступает в силу со дня его официального опубликования, за исключением подпункта 39 пункта 1 статьи 7 в редакции настоящего Решения.</w:t>
      </w:r>
    </w:p>
    <w:p w:rsidR="00D9071C" w:rsidRPr="00D9071C" w:rsidRDefault="00D9071C" w:rsidP="00D9071C">
      <w:pPr>
        <w:tabs>
          <w:tab w:val="left" w:pos="6936"/>
        </w:tabs>
        <w:spacing w:after="0" w:line="240" w:lineRule="auto"/>
        <w:ind w:firstLine="284"/>
        <w:jc w:val="both"/>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Подпункт 39 пункта 1 статьи 7 Устава в редакции настоящего Решения вступает в силу с 23 марта 2021 года.</w:t>
      </w:r>
    </w:p>
    <w:p w:rsidR="00D9071C" w:rsidRPr="00D9071C" w:rsidRDefault="00D9071C" w:rsidP="00D9071C">
      <w:pPr>
        <w:tabs>
          <w:tab w:val="left" w:pos="6936"/>
        </w:tabs>
        <w:spacing w:after="0" w:line="240" w:lineRule="auto"/>
        <w:ind w:firstLine="284"/>
        <w:jc w:val="both"/>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 xml:space="preserve">Действие пункта 4.1 статьи 51.1 Устава в редакции настоящего Решения распространяется на правоотношения, </w:t>
      </w:r>
      <w:r>
        <w:rPr>
          <w:rFonts w:ascii="Times New Roman" w:eastAsia="Calibri" w:hAnsi="Times New Roman" w:cs="Times New Roman"/>
          <w:bCs/>
          <w:sz w:val="12"/>
          <w:szCs w:val="12"/>
        </w:rPr>
        <w:t>возникшие с 1 января 2019 года.</w:t>
      </w:r>
    </w:p>
    <w:p w:rsidR="00D9071C" w:rsidRPr="00D9071C" w:rsidRDefault="00D9071C" w:rsidP="00D9071C">
      <w:pPr>
        <w:tabs>
          <w:tab w:val="left" w:pos="6936"/>
        </w:tabs>
        <w:spacing w:after="0" w:line="240" w:lineRule="auto"/>
        <w:ind w:firstLine="284"/>
        <w:jc w:val="right"/>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Председатель Собрания представителей</w:t>
      </w:r>
    </w:p>
    <w:p w:rsidR="00D9071C" w:rsidRPr="00D9071C" w:rsidRDefault="00D9071C" w:rsidP="00D9071C">
      <w:pPr>
        <w:tabs>
          <w:tab w:val="left" w:pos="6936"/>
        </w:tabs>
        <w:spacing w:after="0" w:line="240" w:lineRule="auto"/>
        <w:ind w:firstLine="284"/>
        <w:jc w:val="right"/>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сельского поселения Антоновка</w:t>
      </w:r>
    </w:p>
    <w:p w:rsidR="00D9071C" w:rsidRPr="00D9071C" w:rsidRDefault="00D9071C" w:rsidP="00D9071C">
      <w:pPr>
        <w:tabs>
          <w:tab w:val="left" w:pos="6936"/>
        </w:tabs>
        <w:spacing w:after="0" w:line="240" w:lineRule="auto"/>
        <w:ind w:firstLine="284"/>
        <w:jc w:val="right"/>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 xml:space="preserve">муниципального района Сергиевский </w:t>
      </w:r>
    </w:p>
    <w:p w:rsidR="00D9071C" w:rsidRDefault="00D9071C" w:rsidP="00D9071C">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D9071C" w:rsidRPr="00D9071C" w:rsidRDefault="00D9071C" w:rsidP="00D9071C">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А.И. Илларионов</w:t>
      </w:r>
    </w:p>
    <w:p w:rsidR="00D9071C" w:rsidRPr="00D9071C" w:rsidRDefault="00D9071C" w:rsidP="00D9071C">
      <w:pPr>
        <w:tabs>
          <w:tab w:val="left" w:pos="6936"/>
        </w:tabs>
        <w:spacing w:after="0" w:line="240" w:lineRule="auto"/>
        <w:ind w:firstLine="284"/>
        <w:jc w:val="right"/>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Глава сельского поселения Антоновка</w:t>
      </w:r>
    </w:p>
    <w:p w:rsidR="00D9071C" w:rsidRPr="00D9071C" w:rsidRDefault="00D9071C" w:rsidP="00D9071C">
      <w:pPr>
        <w:tabs>
          <w:tab w:val="left" w:pos="6936"/>
        </w:tabs>
        <w:spacing w:after="0" w:line="240" w:lineRule="auto"/>
        <w:ind w:firstLine="284"/>
        <w:jc w:val="right"/>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 xml:space="preserve">муниципального района Сергиевский </w:t>
      </w:r>
    </w:p>
    <w:p w:rsidR="00D9071C" w:rsidRDefault="00D9071C" w:rsidP="00D9071C">
      <w:pPr>
        <w:tabs>
          <w:tab w:val="left" w:pos="6936"/>
        </w:tabs>
        <w:spacing w:after="0" w:line="240" w:lineRule="auto"/>
        <w:ind w:firstLine="284"/>
        <w:jc w:val="right"/>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 xml:space="preserve">Самарской области                                                    </w:t>
      </w:r>
    </w:p>
    <w:p w:rsidR="00CD0DE6" w:rsidRDefault="00D9071C" w:rsidP="00D9071C">
      <w:pPr>
        <w:tabs>
          <w:tab w:val="left" w:pos="6936"/>
        </w:tabs>
        <w:spacing w:after="0" w:line="240" w:lineRule="auto"/>
        <w:ind w:firstLine="284"/>
        <w:jc w:val="right"/>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 xml:space="preserve">                     К.Е. Долгаев</w:t>
      </w:r>
    </w:p>
    <w:p w:rsidR="00D9071C" w:rsidRDefault="00D9071C" w:rsidP="00D9071C">
      <w:pPr>
        <w:tabs>
          <w:tab w:val="left" w:pos="6936"/>
        </w:tabs>
        <w:spacing w:after="0" w:line="240" w:lineRule="auto"/>
        <w:ind w:firstLine="284"/>
        <w:jc w:val="both"/>
        <w:rPr>
          <w:rFonts w:ascii="Times New Roman" w:eastAsia="Calibri" w:hAnsi="Times New Roman" w:cs="Times New Roman"/>
          <w:bCs/>
          <w:sz w:val="12"/>
          <w:szCs w:val="12"/>
        </w:rPr>
      </w:pPr>
    </w:p>
    <w:p w:rsidR="00D9071C" w:rsidRPr="00D9071C" w:rsidRDefault="00D9071C" w:rsidP="00D9071C">
      <w:pPr>
        <w:tabs>
          <w:tab w:val="left" w:pos="6936"/>
        </w:tabs>
        <w:spacing w:after="0" w:line="240" w:lineRule="auto"/>
        <w:ind w:firstLine="284"/>
        <w:jc w:val="right"/>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 xml:space="preserve">      Зарегистрировано</w:t>
      </w:r>
    </w:p>
    <w:p w:rsidR="00D9071C" w:rsidRPr="00D9071C" w:rsidRDefault="00D9071C" w:rsidP="00D9071C">
      <w:pPr>
        <w:tabs>
          <w:tab w:val="left" w:pos="6936"/>
        </w:tabs>
        <w:spacing w:after="0" w:line="240" w:lineRule="auto"/>
        <w:ind w:firstLine="284"/>
        <w:jc w:val="right"/>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 xml:space="preserve">                                                                                          в Управлении Министерства юстиции</w:t>
      </w:r>
    </w:p>
    <w:p w:rsidR="00D9071C" w:rsidRPr="00D9071C" w:rsidRDefault="00D9071C" w:rsidP="00D9071C">
      <w:pPr>
        <w:tabs>
          <w:tab w:val="left" w:pos="6936"/>
        </w:tabs>
        <w:spacing w:after="0" w:line="240" w:lineRule="auto"/>
        <w:ind w:firstLine="284"/>
        <w:jc w:val="right"/>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 xml:space="preserve">   Российской Федерации</w:t>
      </w:r>
    </w:p>
    <w:p w:rsidR="00D9071C" w:rsidRPr="00D9071C" w:rsidRDefault="00D9071C" w:rsidP="00D9071C">
      <w:pPr>
        <w:tabs>
          <w:tab w:val="left" w:pos="6936"/>
        </w:tabs>
        <w:spacing w:after="0" w:line="240" w:lineRule="auto"/>
        <w:ind w:firstLine="284"/>
        <w:jc w:val="right"/>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 xml:space="preserve">                                                                                                       по Самарской области</w:t>
      </w:r>
    </w:p>
    <w:p w:rsidR="00D9071C" w:rsidRPr="00D9071C" w:rsidRDefault="00D9071C" w:rsidP="00D9071C">
      <w:pPr>
        <w:tabs>
          <w:tab w:val="left" w:pos="6936"/>
        </w:tabs>
        <w:spacing w:after="0" w:line="240" w:lineRule="auto"/>
        <w:ind w:firstLine="284"/>
        <w:jc w:val="right"/>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 xml:space="preserve">     02 марта 2021 года,</w:t>
      </w:r>
    </w:p>
    <w:p w:rsidR="00D9071C" w:rsidRPr="00D9071C" w:rsidRDefault="00D9071C" w:rsidP="00D9071C">
      <w:pPr>
        <w:tabs>
          <w:tab w:val="left" w:pos="6936"/>
        </w:tabs>
        <w:spacing w:after="0" w:line="240" w:lineRule="auto"/>
        <w:ind w:firstLine="284"/>
        <w:jc w:val="right"/>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 xml:space="preserve">                                                                                          государственный регистрационный</w:t>
      </w:r>
    </w:p>
    <w:p w:rsidR="00D9071C" w:rsidRPr="00D9071C" w:rsidRDefault="00D9071C" w:rsidP="00D9071C">
      <w:pPr>
        <w:tabs>
          <w:tab w:val="left" w:pos="6936"/>
        </w:tabs>
        <w:spacing w:after="0" w:line="240" w:lineRule="auto"/>
        <w:ind w:firstLine="284"/>
        <w:jc w:val="right"/>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 RU 635213052021001</w:t>
      </w:r>
    </w:p>
    <w:p w:rsidR="00D9071C" w:rsidRPr="00D9071C" w:rsidRDefault="00D9071C" w:rsidP="00D9071C">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РЕШЕНИЕ</w:t>
      </w:r>
    </w:p>
    <w:p w:rsidR="00D9071C" w:rsidRPr="00D9071C" w:rsidRDefault="00D9071C" w:rsidP="00F03934">
      <w:pPr>
        <w:tabs>
          <w:tab w:val="left" w:pos="6936"/>
        </w:tabs>
        <w:spacing w:after="0" w:line="240" w:lineRule="auto"/>
        <w:ind w:firstLine="284"/>
        <w:jc w:val="both"/>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22 января 2021 г.</w:t>
      </w:r>
      <w:r w:rsidRPr="00D9071C">
        <w:rPr>
          <w:rFonts w:ascii="Times New Roman" w:eastAsia="Calibri" w:hAnsi="Times New Roman" w:cs="Times New Roman"/>
          <w:bCs/>
          <w:sz w:val="12"/>
          <w:szCs w:val="12"/>
        </w:rPr>
        <w:tab/>
      </w:r>
      <w:r w:rsidRPr="00D9071C">
        <w:rPr>
          <w:rFonts w:ascii="Times New Roman" w:eastAsia="Calibri" w:hAnsi="Times New Roman" w:cs="Times New Roman"/>
          <w:bCs/>
          <w:sz w:val="12"/>
          <w:szCs w:val="12"/>
        </w:rPr>
        <w:tab/>
        <w:t xml:space="preserve">  </w:t>
      </w:r>
      <w:r>
        <w:rPr>
          <w:rFonts w:ascii="Times New Roman" w:eastAsia="Calibri" w:hAnsi="Times New Roman" w:cs="Times New Roman"/>
          <w:bCs/>
          <w:sz w:val="12"/>
          <w:szCs w:val="12"/>
        </w:rPr>
        <w:t xml:space="preserve">    </w:t>
      </w:r>
      <w:r w:rsidR="00F03934">
        <w:rPr>
          <w:rFonts w:ascii="Times New Roman" w:eastAsia="Calibri" w:hAnsi="Times New Roman" w:cs="Times New Roman"/>
          <w:bCs/>
          <w:sz w:val="12"/>
          <w:szCs w:val="12"/>
        </w:rPr>
        <w:t>№ 3</w:t>
      </w:r>
    </w:p>
    <w:p w:rsidR="00D9071C" w:rsidRPr="00D9071C" w:rsidRDefault="00D9071C" w:rsidP="00F03934">
      <w:pPr>
        <w:tabs>
          <w:tab w:val="left" w:pos="6936"/>
        </w:tabs>
        <w:spacing w:after="0" w:line="240" w:lineRule="auto"/>
        <w:ind w:firstLine="284"/>
        <w:jc w:val="center"/>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О внесении изменений в Устав сельского поселения Захаркино муниципального района Сергиевский Самарской области</w:t>
      </w:r>
    </w:p>
    <w:p w:rsidR="00D9071C" w:rsidRPr="00D9071C" w:rsidRDefault="00D9071C" w:rsidP="00F03934">
      <w:pPr>
        <w:tabs>
          <w:tab w:val="left" w:pos="6936"/>
        </w:tabs>
        <w:spacing w:after="0" w:line="240" w:lineRule="auto"/>
        <w:ind w:firstLine="284"/>
        <w:jc w:val="both"/>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Захаркино муниципального района Сергиевский Самарской области «О внесении изменений в Устав сельского поселения Захаркино муниципального района Сергиевский Самарской об</w:t>
      </w:r>
      <w:r w:rsidR="00F03934">
        <w:rPr>
          <w:rFonts w:ascii="Times New Roman" w:eastAsia="Calibri" w:hAnsi="Times New Roman" w:cs="Times New Roman"/>
          <w:bCs/>
          <w:sz w:val="12"/>
          <w:szCs w:val="12"/>
        </w:rPr>
        <w:t xml:space="preserve">ласти» от 11 января 2021 года, </w:t>
      </w:r>
      <w:r w:rsidRPr="00D9071C">
        <w:rPr>
          <w:rFonts w:ascii="Times New Roman" w:eastAsia="Calibri" w:hAnsi="Times New Roman" w:cs="Times New Roman"/>
          <w:bCs/>
          <w:sz w:val="12"/>
          <w:szCs w:val="12"/>
        </w:rPr>
        <w:t>Собрание представителей сельского поселения Захаркино муниципального района Сергиевский Самарской области</w:t>
      </w:r>
    </w:p>
    <w:p w:rsidR="00D9071C" w:rsidRPr="00D9071C" w:rsidRDefault="00F03934" w:rsidP="00F0393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РЕШИЛО:</w:t>
      </w:r>
    </w:p>
    <w:p w:rsidR="00D9071C" w:rsidRPr="00D9071C" w:rsidRDefault="00F03934" w:rsidP="00D9071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D9071C" w:rsidRPr="00D9071C">
        <w:rPr>
          <w:rFonts w:ascii="Times New Roman" w:eastAsia="Calibri" w:hAnsi="Times New Roman" w:cs="Times New Roman"/>
          <w:bCs/>
          <w:sz w:val="12"/>
          <w:szCs w:val="12"/>
        </w:rPr>
        <w:t>Внести следующие изменения в Устав сельского поселения Захаркино муниципального района Сергиевский Самарской области, принятый решением Собрания представителей сельского поселения Захаркино муниципального района Сергиевский Самарской области от 29.07.2015 № 22(далее – Устав):</w:t>
      </w:r>
    </w:p>
    <w:p w:rsidR="00D9071C" w:rsidRPr="00D9071C" w:rsidRDefault="00D9071C" w:rsidP="00D9071C">
      <w:pPr>
        <w:tabs>
          <w:tab w:val="left" w:pos="6936"/>
        </w:tabs>
        <w:spacing w:after="0" w:line="240" w:lineRule="auto"/>
        <w:ind w:firstLine="284"/>
        <w:jc w:val="both"/>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1) подпункт 39 пункта 1 статьи 7 Устава изложить в следующей редакции:</w:t>
      </w:r>
    </w:p>
    <w:p w:rsidR="00D9071C" w:rsidRPr="00D9071C" w:rsidRDefault="00D9071C" w:rsidP="00D9071C">
      <w:pPr>
        <w:tabs>
          <w:tab w:val="left" w:pos="6936"/>
        </w:tabs>
        <w:spacing w:after="0" w:line="240" w:lineRule="auto"/>
        <w:ind w:firstLine="284"/>
        <w:jc w:val="both"/>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«39) участие в соответствии с федеральным законом в выполнении комплексных кадастровых работ.»;</w:t>
      </w:r>
    </w:p>
    <w:p w:rsidR="00D9071C" w:rsidRPr="00D9071C" w:rsidRDefault="00D9071C" w:rsidP="00D9071C">
      <w:pPr>
        <w:tabs>
          <w:tab w:val="left" w:pos="6936"/>
        </w:tabs>
        <w:spacing w:after="0" w:line="240" w:lineRule="auto"/>
        <w:ind w:firstLine="284"/>
        <w:jc w:val="both"/>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2) дополнить пункт 1 статьи 8 Устава подпунктами 17 и 18 следующего содержания:</w:t>
      </w:r>
    </w:p>
    <w:p w:rsidR="00D9071C" w:rsidRPr="00D9071C" w:rsidRDefault="00D9071C" w:rsidP="00D9071C">
      <w:pPr>
        <w:tabs>
          <w:tab w:val="left" w:pos="6936"/>
        </w:tabs>
        <w:spacing w:after="0" w:line="240" w:lineRule="auto"/>
        <w:ind w:firstLine="284"/>
        <w:jc w:val="both"/>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9071C" w:rsidRPr="00D9071C" w:rsidRDefault="00D9071C" w:rsidP="00D9071C">
      <w:pPr>
        <w:tabs>
          <w:tab w:val="left" w:pos="6936"/>
        </w:tabs>
        <w:spacing w:after="0" w:line="240" w:lineRule="auto"/>
        <w:ind w:firstLine="284"/>
        <w:jc w:val="both"/>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D9071C" w:rsidRPr="00D9071C" w:rsidRDefault="00D9071C" w:rsidP="00D9071C">
      <w:pPr>
        <w:tabs>
          <w:tab w:val="left" w:pos="6936"/>
        </w:tabs>
        <w:spacing w:after="0" w:line="240" w:lineRule="auto"/>
        <w:ind w:firstLine="284"/>
        <w:jc w:val="both"/>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 xml:space="preserve">3) пункт 2 статьи 12 Устава после слов «правотворческая инициатива граждан,» дополнить словами «инициативные проекты,»; </w:t>
      </w:r>
    </w:p>
    <w:p w:rsidR="00D9071C" w:rsidRPr="00D9071C" w:rsidRDefault="00D9071C" w:rsidP="00D9071C">
      <w:pPr>
        <w:tabs>
          <w:tab w:val="left" w:pos="6936"/>
        </w:tabs>
        <w:spacing w:after="0" w:line="240" w:lineRule="auto"/>
        <w:ind w:firstLine="284"/>
        <w:jc w:val="both"/>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4) статью 17 Устава дополнить пунктом 5 следующего содержания:</w:t>
      </w:r>
    </w:p>
    <w:p w:rsidR="00D9071C" w:rsidRPr="00D9071C" w:rsidRDefault="00D9071C" w:rsidP="00D9071C">
      <w:pPr>
        <w:tabs>
          <w:tab w:val="left" w:pos="6936"/>
        </w:tabs>
        <w:spacing w:after="0" w:line="240" w:lineRule="auto"/>
        <w:ind w:firstLine="284"/>
        <w:jc w:val="both"/>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«5. По решению уполномоченной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избирательной комиссии местный референдум может проводиться в течение нескольких дней подряд, но не более трех дней.»;</w:t>
      </w:r>
    </w:p>
    <w:p w:rsidR="00D9071C" w:rsidRPr="00D9071C" w:rsidRDefault="00D9071C" w:rsidP="00D9071C">
      <w:pPr>
        <w:tabs>
          <w:tab w:val="left" w:pos="6936"/>
        </w:tabs>
        <w:spacing w:after="0" w:line="240" w:lineRule="auto"/>
        <w:ind w:firstLine="284"/>
        <w:jc w:val="both"/>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lastRenderedPageBreak/>
        <w:t>5) статью 19 Устава дополнить пунктом 8 следующего содержания:</w:t>
      </w:r>
    </w:p>
    <w:p w:rsidR="00D9071C" w:rsidRPr="00D9071C" w:rsidRDefault="00D9071C" w:rsidP="00D9071C">
      <w:pPr>
        <w:tabs>
          <w:tab w:val="left" w:pos="6936"/>
        </w:tabs>
        <w:spacing w:after="0" w:line="240" w:lineRule="auto"/>
        <w:ind w:firstLine="284"/>
        <w:jc w:val="both"/>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«8. По решению уполномоченной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избирательной комиссии муниципальные выборы могут проводиться в течение нескольких дней подряд, но не более трех дней.»;</w:t>
      </w:r>
    </w:p>
    <w:p w:rsidR="00D9071C" w:rsidRPr="00D9071C" w:rsidRDefault="00D9071C" w:rsidP="00D9071C">
      <w:pPr>
        <w:tabs>
          <w:tab w:val="left" w:pos="6936"/>
        </w:tabs>
        <w:spacing w:after="0" w:line="240" w:lineRule="auto"/>
        <w:ind w:firstLine="284"/>
        <w:jc w:val="both"/>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6) дополнить Устав статьей 24.1 следующего содержания:</w:t>
      </w:r>
    </w:p>
    <w:p w:rsidR="00D9071C" w:rsidRPr="00D9071C" w:rsidRDefault="00D9071C" w:rsidP="00D9071C">
      <w:pPr>
        <w:tabs>
          <w:tab w:val="left" w:pos="6936"/>
        </w:tabs>
        <w:spacing w:after="0" w:line="240" w:lineRule="auto"/>
        <w:ind w:firstLine="284"/>
        <w:jc w:val="both"/>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«Статья 24.1. Инициативные проекты</w:t>
      </w:r>
    </w:p>
    <w:p w:rsidR="00D9071C" w:rsidRPr="00D9071C" w:rsidRDefault="00D9071C" w:rsidP="00D9071C">
      <w:pPr>
        <w:tabs>
          <w:tab w:val="left" w:pos="6936"/>
        </w:tabs>
        <w:spacing w:after="0" w:line="240" w:lineRule="auto"/>
        <w:ind w:firstLine="284"/>
        <w:jc w:val="both"/>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поселения может быть внесен инициативный проект. </w:t>
      </w:r>
    </w:p>
    <w:p w:rsidR="00D9071C" w:rsidRPr="00D9071C" w:rsidRDefault="00D9071C" w:rsidP="00D9071C">
      <w:pPr>
        <w:tabs>
          <w:tab w:val="left" w:pos="6936"/>
        </w:tabs>
        <w:spacing w:after="0" w:line="240" w:lineRule="auto"/>
        <w:ind w:firstLine="284"/>
        <w:jc w:val="both"/>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2. Порядок определения части территории муниципального образования, на которой могут реализовываться инициативные проекты, порядок выдвижения, внесения, обсуждения, рассмотрения инициативных проектов, порядок проведения их конкурсного отбора, порядок формирования и деятельности коллегиального органа (комиссии), уполномоченного проводить конкурсный отбор инициативных проектов, порядок расчета и возврата сумм инициативных платежей, необходимых для реализации инициативных проектов и подлежащих возврату лицам (в том числе организациям), осуществившим их перечисление в местный бюджет, определяются решением Собрания представителей поселения.</w:t>
      </w:r>
    </w:p>
    <w:p w:rsidR="00D9071C" w:rsidRPr="00D9071C" w:rsidRDefault="00D9071C" w:rsidP="00D9071C">
      <w:pPr>
        <w:tabs>
          <w:tab w:val="left" w:pos="6936"/>
        </w:tabs>
        <w:spacing w:after="0" w:line="240" w:lineRule="auto"/>
        <w:ind w:firstLine="284"/>
        <w:jc w:val="both"/>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В отношении инициативных проектов, выдвигаемых для получения финансовой поддержки за счет межбюджетных трансфертов из бюджета Самарской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Самарской области.»;</w:t>
      </w:r>
    </w:p>
    <w:p w:rsidR="00D9071C" w:rsidRPr="00D9071C" w:rsidRDefault="00D9071C" w:rsidP="00D9071C">
      <w:pPr>
        <w:tabs>
          <w:tab w:val="left" w:pos="6936"/>
        </w:tabs>
        <w:spacing w:after="0" w:line="240" w:lineRule="auto"/>
        <w:ind w:firstLine="284"/>
        <w:jc w:val="both"/>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 xml:space="preserve">7) в статье 27 Устава: </w:t>
      </w:r>
    </w:p>
    <w:p w:rsidR="00D9071C" w:rsidRPr="00D9071C" w:rsidRDefault="00D9071C" w:rsidP="00D9071C">
      <w:pPr>
        <w:tabs>
          <w:tab w:val="left" w:pos="6936"/>
        </w:tabs>
        <w:spacing w:after="0" w:line="240" w:lineRule="auto"/>
        <w:ind w:firstLine="284"/>
        <w:jc w:val="both"/>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а) пункт 1 после слов «должностных лиц местного самоуправления поселения» дополнить словами «, обсуждения вопросов внесения инициативных проектов и их рассмотрения»;</w:t>
      </w:r>
    </w:p>
    <w:p w:rsidR="00D9071C" w:rsidRPr="00D9071C" w:rsidRDefault="00D9071C" w:rsidP="00D9071C">
      <w:pPr>
        <w:tabs>
          <w:tab w:val="left" w:pos="6936"/>
        </w:tabs>
        <w:spacing w:after="0" w:line="240" w:lineRule="auto"/>
        <w:ind w:firstLine="284"/>
        <w:jc w:val="both"/>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б) дополнить пункт 3 абзацем следующего содержания:</w:t>
      </w:r>
    </w:p>
    <w:p w:rsidR="00D9071C" w:rsidRPr="00D9071C" w:rsidRDefault="00D9071C" w:rsidP="00D9071C">
      <w:pPr>
        <w:tabs>
          <w:tab w:val="left" w:pos="6936"/>
        </w:tabs>
        <w:spacing w:after="0" w:line="240" w:lineRule="auto"/>
        <w:ind w:firstLine="284"/>
        <w:jc w:val="both"/>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представителей поселения.»;</w:t>
      </w:r>
    </w:p>
    <w:p w:rsidR="00D9071C" w:rsidRPr="00D9071C" w:rsidRDefault="00D9071C" w:rsidP="00D9071C">
      <w:pPr>
        <w:tabs>
          <w:tab w:val="left" w:pos="6936"/>
        </w:tabs>
        <w:spacing w:after="0" w:line="240" w:lineRule="auto"/>
        <w:ind w:firstLine="284"/>
        <w:jc w:val="both"/>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в) пункт 4 признать утратившим силу;</w:t>
      </w:r>
    </w:p>
    <w:p w:rsidR="00D9071C" w:rsidRPr="00D9071C" w:rsidRDefault="00D9071C" w:rsidP="00D9071C">
      <w:pPr>
        <w:tabs>
          <w:tab w:val="left" w:pos="6936"/>
        </w:tabs>
        <w:spacing w:after="0" w:line="240" w:lineRule="auto"/>
        <w:ind w:firstLine="284"/>
        <w:jc w:val="both"/>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8) в статье 28 Устава:</w:t>
      </w:r>
    </w:p>
    <w:p w:rsidR="00D9071C" w:rsidRPr="00D9071C" w:rsidRDefault="00D9071C" w:rsidP="00D9071C">
      <w:pPr>
        <w:tabs>
          <w:tab w:val="left" w:pos="6936"/>
        </w:tabs>
        <w:spacing w:after="0" w:line="240" w:lineRule="auto"/>
        <w:ind w:firstLine="284"/>
        <w:jc w:val="both"/>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а) наименование статьи дополнить словами «(за исключением собрания граждан по вопросам рассмотрения и обсуждения инициативных проектов)»;</w:t>
      </w:r>
    </w:p>
    <w:p w:rsidR="00D9071C" w:rsidRPr="00D9071C" w:rsidRDefault="00D9071C" w:rsidP="00D9071C">
      <w:pPr>
        <w:tabs>
          <w:tab w:val="left" w:pos="6936"/>
        </w:tabs>
        <w:spacing w:after="0" w:line="240" w:lineRule="auto"/>
        <w:ind w:firstLine="284"/>
        <w:jc w:val="both"/>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б) пункт 1 после слов «по инициативе населения» дополнить словами «(за исключением собрания граждан по вопросам рассмотрения и обсуждения инициативных проектов)»;</w:t>
      </w:r>
    </w:p>
    <w:p w:rsidR="00D9071C" w:rsidRPr="00D9071C" w:rsidRDefault="00D9071C" w:rsidP="00D9071C">
      <w:pPr>
        <w:tabs>
          <w:tab w:val="left" w:pos="6936"/>
        </w:tabs>
        <w:spacing w:after="0" w:line="240" w:lineRule="auto"/>
        <w:ind w:firstLine="284"/>
        <w:jc w:val="both"/>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9) в статье 51.1 Устава:</w:t>
      </w:r>
    </w:p>
    <w:p w:rsidR="00D9071C" w:rsidRPr="00D9071C" w:rsidRDefault="00D9071C" w:rsidP="00D9071C">
      <w:pPr>
        <w:tabs>
          <w:tab w:val="left" w:pos="6936"/>
        </w:tabs>
        <w:spacing w:after="0" w:line="240" w:lineRule="auto"/>
        <w:ind w:firstLine="284"/>
        <w:jc w:val="both"/>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а) подпункт 7 пункта 2 изложить в следующей редакции:</w:t>
      </w:r>
    </w:p>
    <w:p w:rsidR="00D9071C" w:rsidRPr="00D9071C" w:rsidRDefault="00D9071C" w:rsidP="00D9071C">
      <w:pPr>
        <w:tabs>
          <w:tab w:val="left" w:pos="6936"/>
        </w:tabs>
        <w:spacing w:after="0" w:line="240" w:lineRule="auto"/>
        <w:ind w:firstLine="284"/>
        <w:jc w:val="both"/>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«7) расторжение трудового договора (контракта) по инициативе муниципального служащего при наличии стажа муниципальной службы не менее 25 лет до приобретения права на страховую пенсию по старости (инвалидности), если непосредственно перед увольнением лицо замещало должности муниципальной службы не менее 7 лет (непрерывное замещение должностей муниципальной службы). При этом под непрерывным замещением должностей муниципальной службы для целей настоящей статьи понимается продолжительность замещения должности(ей) муниципальной службы в одном органе местного самоуправления, избирательной комиссии муниципального образования либо в различных органах местного самоуправления, избирательных комиссиях муниципальных образований, если при переходе из одного органа местного самоуправления, избирательной комиссии муниципального образования в другой (другую) перерывы в муниципальной службе приходились только на выходные и (или) нерабочие праздничные дни.»;</w:t>
      </w:r>
    </w:p>
    <w:p w:rsidR="00D9071C" w:rsidRPr="00D9071C" w:rsidRDefault="00D9071C" w:rsidP="00D9071C">
      <w:pPr>
        <w:tabs>
          <w:tab w:val="left" w:pos="6936"/>
        </w:tabs>
        <w:spacing w:after="0" w:line="240" w:lineRule="auto"/>
        <w:ind w:firstLine="284"/>
        <w:jc w:val="both"/>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б) дополнить пунктом 4.1 следующего содержания:</w:t>
      </w:r>
    </w:p>
    <w:p w:rsidR="00D9071C" w:rsidRPr="00D9071C" w:rsidRDefault="00D9071C" w:rsidP="00D9071C">
      <w:pPr>
        <w:tabs>
          <w:tab w:val="left" w:pos="6936"/>
        </w:tabs>
        <w:spacing w:after="0" w:line="240" w:lineRule="auto"/>
        <w:ind w:firstLine="284"/>
        <w:jc w:val="both"/>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«4.1. Лица, которые в период с 1 января 2019 года по 31 декабря 2020 года достигнут возраста, дающего право на страховую пенсию по старости в соответствии с законодательством Российской Федерации, действовавшим до 1 января 2019 года, имеют право на пенсию за выслугу лет в случае расторжения трудового договора (контракта) по инициативе муниципального служащего по основанию, указанному в подпункте 6 пункта 2 настоящей статьи, ранее достижения возраста, предусмотренного приложением 6 к Федеральному закону «О страховых пенсиях», но не более чем за 6 месяцев до достижения такого возраста.»;</w:t>
      </w:r>
    </w:p>
    <w:p w:rsidR="00D9071C" w:rsidRPr="00D9071C" w:rsidRDefault="00D9071C" w:rsidP="00D9071C">
      <w:pPr>
        <w:tabs>
          <w:tab w:val="left" w:pos="6936"/>
        </w:tabs>
        <w:spacing w:after="0" w:line="240" w:lineRule="auto"/>
        <w:ind w:firstLine="284"/>
        <w:jc w:val="both"/>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в) подпункт 1 пункта 5 изложить в следующей редакции:</w:t>
      </w:r>
    </w:p>
    <w:p w:rsidR="00D9071C" w:rsidRPr="00D9071C" w:rsidRDefault="00D9071C" w:rsidP="00D9071C">
      <w:pPr>
        <w:tabs>
          <w:tab w:val="left" w:pos="6936"/>
        </w:tabs>
        <w:spacing w:after="0" w:line="240" w:lineRule="auto"/>
        <w:ind w:firstLine="284"/>
        <w:jc w:val="both"/>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«1) по Федеральному закону «О страховых пенсиях»:</w:t>
      </w:r>
    </w:p>
    <w:p w:rsidR="00D9071C" w:rsidRPr="00D9071C" w:rsidRDefault="00D9071C" w:rsidP="00D9071C">
      <w:pPr>
        <w:tabs>
          <w:tab w:val="left" w:pos="6936"/>
        </w:tabs>
        <w:spacing w:after="0" w:line="240" w:lineRule="auto"/>
        <w:ind w:firstLine="284"/>
        <w:jc w:val="both"/>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по старости;</w:t>
      </w:r>
    </w:p>
    <w:p w:rsidR="00D9071C" w:rsidRPr="00D9071C" w:rsidRDefault="00D9071C" w:rsidP="00D9071C">
      <w:pPr>
        <w:tabs>
          <w:tab w:val="left" w:pos="6936"/>
        </w:tabs>
        <w:spacing w:after="0" w:line="240" w:lineRule="auto"/>
        <w:ind w:firstLine="284"/>
        <w:jc w:val="both"/>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по инвалидности;»;</w:t>
      </w:r>
    </w:p>
    <w:p w:rsidR="00D9071C" w:rsidRPr="00D9071C" w:rsidRDefault="00D9071C" w:rsidP="00D9071C">
      <w:pPr>
        <w:tabs>
          <w:tab w:val="left" w:pos="6936"/>
        </w:tabs>
        <w:spacing w:after="0" w:line="240" w:lineRule="auto"/>
        <w:ind w:firstLine="284"/>
        <w:jc w:val="both"/>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 xml:space="preserve">10) в статье 53 Устава: </w:t>
      </w:r>
    </w:p>
    <w:p w:rsidR="00D9071C" w:rsidRPr="00D9071C" w:rsidRDefault="00D9071C" w:rsidP="00D9071C">
      <w:pPr>
        <w:tabs>
          <w:tab w:val="left" w:pos="6936"/>
        </w:tabs>
        <w:spacing w:after="0" w:line="240" w:lineRule="auto"/>
        <w:ind w:firstLine="284"/>
        <w:jc w:val="both"/>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а) в подпункте 6 пункта 1 слова «,руководителями и должностными лицами организаций, расположенных на территории поселения, независимо от их организационно-правовой формы и формы собственности, за исключением федеральных государственных органов и их территориальных органов» исключить;</w:t>
      </w:r>
    </w:p>
    <w:p w:rsidR="00D9071C" w:rsidRPr="00D9071C" w:rsidRDefault="00D9071C" w:rsidP="00D9071C">
      <w:pPr>
        <w:tabs>
          <w:tab w:val="left" w:pos="6936"/>
        </w:tabs>
        <w:spacing w:after="0" w:line="240" w:lineRule="auto"/>
        <w:ind w:firstLine="284"/>
        <w:jc w:val="both"/>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б) дополнить пунктом 1.2 следующего содержания:</w:t>
      </w:r>
    </w:p>
    <w:p w:rsidR="00D9071C" w:rsidRPr="00D9071C" w:rsidRDefault="00D9071C" w:rsidP="00D9071C">
      <w:pPr>
        <w:tabs>
          <w:tab w:val="left" w:pos="6936"/>
        </w:tabs>
        <w:spacing w:after="0" w:line="240" w:lineRule="auto"/>
        <w:ind w:firstLine="284"/>
        <w:jc w:val="both"/>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«1.2. Депутату Собрания представителей поселения для осуществления своих полномочий на непостоянной основе гарантируется сохранение места работы (должности) в течение двух рабочих дней в месяц, если иная продолжительность для сохранения места работы (должности) депутата представительного органа сельского поселения не предусмотрена законом Самарской области.»;</w:t>
      </w:r>
    </w:p>
    <w:p w:rsidR="00D9071C" w:rsidRPr="00D9071C" w:rsidRDefault="00D9071C" w:rsidP="00D9071C">
      <w:pPr>
        <w:tabs>
          <w:tab w:val="left" w:pos="6936"/>
        </w:tabs>
        <w:spacing w:after="0" w:line="240" w:lineRule="auto"/>
        <w:ind w:firstLine="284"/>
        <w:jc w:val="both"/>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 xml:space="preserve">11) в пункте 2 статьи 76 Устава исключить слово «сводной»; </w:t>
      </w:r>
    </w:p>
    <w:p w:rsidR="00D9071C" w:rsidRPr="00D9071C" w:rsidRDefault="00D9071C" w:rsidP="00D9071C">
      <w:pPr>
        <w:tabs>
          <w:tab w:val="left" w:pos="6936"/>
        </w:tabs>
        <w:spacing w:after="0" w:line="240" w:lineRule="auto"/>
        <w:ind w:firstLine="284"/>
        <w:jc w:val="both"/>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12) пункт 1 статьи 80 Устава изложить в следующей редакции:</w:t>
      </w:r>
    </w:p>
    <w:p w:rsidR="00D9071C" w:rsidRPr="00D9071C" w:rsidRDefault="00D9071C" w:rsidP="00D9071C">
      <w:pPr>
        <w:tabs>
          <w:tab w:val="left" w:pos="6936"/>
        </w:tabs>
        <w:spacing w:after="0" w:line="240" w:lineRule="auto"/>
        <w:ind w:firstLine="284"/>
        <w:jc w:val="both"/>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«1. Под муниципальными заимствованиями понимается привлечение от имени поселения заемных средств в местный бюджет путем размещения муниципальных ценных бумаг и в форме кредитов, по которым возникают долговые обязательства поселения как заемщика.»;</w:t>
      </w:r>
    </w:p>
    <w:p w:rsidR="00D9071C" w:rsidRPr="00D9071C" w:rsidRDefault="00D9071C" w:rsidP="00D9071C">
      <w:pPr>
        <w:tabs>
          <w:tab w:val="left" w:pos="6936"/>
        </w:tabs>
        <w:spacing w:after="0" w:line="240" w:lineRule="auto"/>
        <w:ind w:firstLine="284"/>
        <w:jc w:val="both"/>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13) в пункте 2 статьи 81 Устава слова «Федеральным законом от 29.07.1998 № 136-ФЗ «Об особенностях эмиссии и обращения государственных и муниципальных ценных бумаг» заменить словами «законодательством Российской Федерации».</w:t>
      </w:r>
    </w:p>
    <w:p w:rsidR="00D9071C" w:rsidRPr="00D9071C" w:rsidRDefault="00D9071C" w:rsidP="00D9071C">
      <w:pPr>
        <w:tabs>
          <w:tab w:val="left" w:pos="6936"/>
        </w:tabs>
        <w:spacing w:after="0" w:line="240" w:lineRule="auto"/>
        <w:ind w:firstLine="284"/>
        <w:jc w:val="both"/>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2. Поручить Главе сельского поселения Захаркино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D9071C" w:rsidRPr="00D9071C" w:rsidRDefault="00D9071C" w:rsidP="00D9071C">
      <w:pPr>
        <w:tabs>
          <w:tab w:val="left" w:pos="6936"/>
        </w:tabs>
        <w:spacing w:after="0" w:line="240" w:lineRule="auto"/>
        <w:ind w:firstLine="284"/>
        <w:jc w:val="both"/>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3. После государственной регистрации вносимых настоящим Решением изменений в Устав сельского поселения Захаркино муниципального района Сергиевский Самарской области осуществить официальное опубликование настоящего Решения в газете «Сергиевский вестник».</w:t>
      </w:r>
    </w:p>
    <w:p w:rsidR="00D9071C" w:rsidRPr="00D9071C" w:rsidRDefault="00D9071C" w:rsidP="00D9071C">
      <w:pPr>
        <w:tabs>
          <w:tab w:val="left" w:pos="6936"/>
        </w:tabs>
        <w:spacing w:after="0" w:line="240" w:lineRule="auto"/>
        <w:ind w:firstLine="284"/>
        <w:jc w:val="both"/>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4. Настоящее Решение вступает в силу со дня его официального опубликования, за исключением подпункта 39 пункта 1 статьи 7 в редакции настоящего Решения.</w:t>
      </w:r>
    </w:p>
    <w:p w:rsidR="00D9071C" w:rsidRPr="00D9071C" w:rsidRDefault="00D9071C" w:rsidP="00D9071C">
      <w:pPr>
        <w:tabs>
          <w:tab w:val="left" w:pos="6936"/>
        </w:tabs>
        <w:spacing w:after="0" w:line="240" w:lineRule="auto"/>
        <w:ind w:firstLine="284"/>
        <w:jc w:val="both"/>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Подпункт 39 пункта 1 статьи 7 Устава в редакции настоящего Решения вступает в силу с 23 марта 2021 года.</w:t>
      </w:r>
    </w:p>
    <w:p w:rsidR="00D9071C" w:rsidRPr="00D9071C" w:rsidRDefault="00D9071C" w:rsidP="00F03934">
      <w:pPr>
        <w:tabs>
          <w:tab w:val="left" w:pos="6936"/>
        </w:tabs>
        <w:spacing w:after="0" w:line="240" w:lineRule="auto"/>
        <w:ind w:firstLine="284"/>
        <w:jc w:val="both"/>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lastRenderedPageBreak/>
        <w:t xml:space="preserve">Действие пункта 4.1 статьи 51.1 Устава в редакции настоящего Решения распространяется на правоотношения, </w:t>
      </w:r>
      <w:r w:rsidR="00F03934">
        <w:rPr>
          <w:rFonts w:ascii="Times New Roman" w:eastAsia="Calibri" w:hAnsi="Times New Roman" w:cs="Times New Roman"/>
          <w:bCs/>
          <w:sz w:val="12"/>
          <w:szCs w:val="12"/>
        </w:rPr>
        <w:t>возникшие с 1 января 2019 года.</w:t>
      </w:r>
    </w:p>
    <w:p w:rsidR="00D9071C" w:rsidRPr="00D9071C" w:rsidRDefault="00D9071C" w:rsidP="00F03934">
      <w:pPr>
        <w:tabs>
          <w:tab w:val="left" w:pos="6936"/>
        </w:tabs>
        <w:spacing w:after="0" w:line="240" w:lineRule="auto"/>
        <w:ind w:firstLine="284"/>
        <w:jc w:val="right"/>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Председатель Собрания представителей</w:t>
      </w:r>
    </w:p>
    <w:p w:rsidR="00D9071C" w:rsidRPr="00D9071C" w:rsidRDefault="00D9071C" w:rsidP="00F03934">
      <w:pPr>
        <w:tabs>
          <w:tab w:val="left" w:pos="6936"/>
        </w:tabs>
        <w:spacing w:after="0" w:line="240" w:lineRule="auto"/>
        <w:ind w:firstLine="284"/>
        <w:jc w:val="right"/>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сельского поселения Захаркино</w:t>
      </w:r>
    </w:p>
    <w:p w:rsidR="00D9071C" w:rsidRPr="00D9071C" w:rsidRDefault="00D9071C" w:rsidP="00F03934">
      <w:pPr>
        <w:tabs>
          <w:tab w:val="left" w:pos="6936"/>
        </w:tabs>
        <w:spacing w:after="0" w:line="240" w:lineRule="auto"/>
        <w:ind w:firstLine="284"/>
        <w:jc w:val="right"/>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 xml:space="preserve">муниципального района Сергиевский </w:t>
      </w:r>
    </w:p>
    <w:p w:rsidR="00F03934" w:rsidRDefault="00D9071C" w:rsidP="00F03934">
      <w:pPr>
        <w:tabs>
          <w:tab w:val="left" w:pos="6936"/>
        </w:tabs>
        <w:spacing w:after="0" w:line="240" w:lineRule="auto"/>
        <w:ind w:firstLine="284"/>
        <w:jc w:val="right"/>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 xml:space="preserve">Самарской </w:t>
      </w:r>
      <w:r w:rsidR="00F03934">
        <w:rPr>
          <w:rFonts w:ascii="Times New Roman" w:eastAsia="Calibri" w:hAnsi="Times New Roman" w:cs="Times New Roman"/>
          <w:bCs/>
          <w:sz w:val="12"/>
          <w:szCs w:val="12"/>
        </w:rPr>
        <w:t>области</w:t>
      </w:r>
    </w:p>
    <w:p w:rsidR="00D9071C" w:rsidRPr="00D9071C" w:rsidRDefault="00F03934" w:rsidP="00F03934">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А.А.Жаркова</w:t>
      </w:r>
    </w:p>
    <w:p w:rsidR="00D9071C" w:rsidRPr="00D9071C" w:rsidRDefault="00D9071C" w:rsidP="00F03934">
      <w:pPr>
        <w:tabs>
          <w:tab w:val="left" w:pos="6936"/>
        </w:tabs>
        <w:spacing w:after="0" w:line="240" w:lineRule="auto"/>
        <w:ind w:firstLine="284"/>
        <w:jc w:val="right"/>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Глава сельского поселения Захаркино</w:t>
      </w:r>
    </w:p>
    <w:p w:rsidR="00D9071C" w:rsidRPr="00D9071C" w:rsidRDefault="00D9071C" w:rsidP="00F03934">
      <w:pPr>
        <w:tabs>
          <w:tab w:val="left" w:pos="6936"/>
        </w:tabs>
        <w:spacing w:after="0" w:line="240" w:lineRule="auto"/>
        <w:ind w:firstLine="284"/>
        <w:jc w:val="right"/>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 xml:space="preserve">муниципального района Сергиевский </w:t>
      </w:r>
    </w:p>
    <w:p w:rsidR="00F03934" w:rsidRDefault="00D9071C" w:rsidP="00F03934">
      <w:pPr>
        <w:tabs>
          <w:tab w:val="left" w:pos="6936"/>
        </w:tabs>
        <w:spacing w:after="0" w:line="240" w:lineRule="auto"/>
        <w:ind w:firstLine="284"/>
        <w:jc w:val="right"/>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 xml:space="preserve">Самарской области                                                    </w:t>
      </w:r>
    </w:p>
    <w:p w:rsidR="00D9071C" w:rsidRDefault="00D9071C" w:rsidP="00F03934">
      <w:pPr>
        <w:tabs>
          <w:tab w:val="left" w:pos="6936"/>
        </w:tabs>
        <w:spacing w:after="0" w:line="240" w:lineRule="auto"/>
        <w:ind w:firstLine="284"/>
        <w:jc w:val="right"/>
        <w:rPr>
          <w:rFonts w:ascii="Times New Roman" w:eastAsia="Calibri" w:hAnsi="Times New Roman" w:cs="Times New Roman"/>
          <w:bCs/>
          <w:sz w:val="12"/>
          <w:szCs w:val="12"/>
        </w:rPr>
      </w:pPr>
      <w:r w:rsidRPr="00D9071C">
        <w:rPr>
          <w:rFonts w:ascii="Times New Roman" w:eastAsia="Calibri" w:hAnsi="Times New Roman" w:cs="Times New Roman"/>
          <w:bCs/>
          <w:sz w:val="12"/>
          <w:szCs w:val="12"/>
        </w:rPr>
        <w:t xml:space="preserve">                          А.В.Веденин</w:t>
      </w:r>
    </w:p>
    <w:p w:rsidR="00F03934" w:rsidRDefault="00F03934" w:rsidP="00F03934">
      <w:pPr>
        <w:tabs>
          <w:tab w:val="left" w:pos="6936"/>
        </w:tabs>
        <w:spacing w:after="0" w:line="240" w:lineRule="auto"/>
        <w:ind w:firstLine="284"/>
        <w:jc w:val="right"/>
        <w:rPr>
          <w:rFonts w:ascii="Times New Roman" w:eastAsia="Calibri" w:hAnsi="Times New Roman" w:cs="Times New Roman"/>
          <w:bCs/>
          <w:sz w:val="12"/>
          <w:szCs w:val="12"/>
        </w:rPr>
      </w:pPr>
    </w:p>
    <w:p w:rsidR="00F03934" w:rsidRPr="00F03934" w:rsidRDefault="00F03934" w:rsidP="00F03934">
      <w:pPr>
        <w:tabs>
          <w:tab w:val="left" w:pos="6936"/>
        </w:tabs>
        <w:spacing w:after="0" w:line="240" w:lineRule="auto"/>
        <w:ind w:firstLine="284"/>
        <w:jc w:val="right"/>
        <w:rPr>
          <w:rFonts w:ascii="Times New Roman" w:eastAsia="Calibri" w:hAnsi="Times New Roman" w:cs="Times New Roman"/>
          <w:bCs/>
          <w:sz w:val="12"/>
          <w:szCs w:val="12"/>
        </w:rPr>
      </w:pPr>
      <w:r w:rsidRPr="00F03934">
        <w:rPr>
          <w:rFonts w:ascii="Times New Roman" w:eastAsia="Calibri" w:hAnsi="Times New Roman" w:cs="Times New Roman"/>
          <w:bCs/>
          <w:sz w:val="12"/>
          <w:szCs w:val="12"/>
        </w:rPr>
        <w:t xml:space="preserve">       Зарегистрировано</w:t>
      </w:r>
    </w:p>
    <w:p w:rsidR="00F03934" w:rsidRPr="00F03934" w:rsidRDefault="00F03934" w:rsidP="00F03934">
      <w:pPr>
        <w:tabs>
          <w:tab w:val="left" w:pos="6936"/>
        </w:tabs>
        <w:spacing w:after="0" w:line="240" w:lineRule="auto"/>
        <w:ind w:firstLine="284"/>
        <w:jc w:val="right"/>
        <w:rPr>
          <w:rFonts w:ascii="Times New Roman" w:eastAsia="Calibri" w:hAnsi="Times New Roman" w:cs="Times New Roman"/>
          <w:bCs/>
          <w:sz w:val="12"/>
          <w:szCs w:val="12"/>
        </w:rPr>
      </w:pPr>
      <w:r w:rsidRPr="00F03934">
        <w:rPr>
          <w:rFonts w:ascii="Times New Roman" w:eastAsia="Calibri" w:hAnsi="Times New Roman" w:cs="Times New Roman"/>
          <w:bCs/>
          <w:sz w:val="12"/>
          <w:szCs w:val="12"/>
        </w:rPr>
        <w:t xml:space="preserve">                                                                                          в Управлении Министерства юстиции</w:t>
      </w:r>
    </w:p>
    <w:p w:rsidR="00F03934" w:rsidRPr="00F03934" w:rsidRDefault="00F03934" w:rsidP="00F03934">
      <w:pPr>
        <w:tabs>
          <w:tab w:val="left" w:pos="6936"/>
        </w:tabs>
        <w:spacing w:after="0" w:line="240" w:lineRule="auto"/>
        <w:ind w:firstLine="284"/>
        <w:jc w:val="right"/>
        <w:rPr>
          <w:rFonts w:ascii="Times New Roman" w:eastAsia="Calibri" w:hAnsi="Times New Roman" w:cs="Times New Roman"/>
          <w:bCs/>
          <w:sz w:val="12"/>
          <w:szCs w:val="12"/>
        </w:rPr>
      </w:pPr>
      <w:r w:rsidRPr="00F03934">
        <w:rPr>
          <w:rFonts w:ascii="Times New Roman" w:eastAsia="Calibri" w:hAnsi="Times New Roman" w:cs="Times New Roman"/>
          <w:bCs/>
          <w:sz w:val="12"/>
          <w:szCs w:val="12"/>
        </w:rPr>
        <w:t xml:space="preserve">   Российской Федерации</w:t>
      </w:r>
    </w:p>
    <w:p w:rsidR="00F03934" w:rsidRPr="00F03934" w:rsidRDefault="00F03934" w:rsidP="00F03934">
      <w:pPr>
        <w:tabs>
          <w:tab w:val="left" w:pos="6936"/>
        </w:tabs>
        <w:spacing w:after="0" w:line="240" w:lineRule="auto"/>
        <w:ind w:firstLine="284"/>
        <w:jc w:val="right"/>
        <w:rPr>
          <w:rFonts w:ascii="Times New Roman" w:eastAsia="Calibri" w:hAnsi="Times New Roman" w:cs="Times New Roman"/>
          <w:bCs/>
          <w:sz w:val="12"/>
          <w:szCs w:val="12"/>
        </w:rPr>
      </w:pPr>
      <w:r w:rsidRPr="00F03934">
        <w:rPr>
          <w:rFonts w:ascii="Times New Roman" w:eastAsia="Calibri" w:hAnsi="Times New Roman" w:cs="Times New Roman"/>
          <w:bCs/>
          <w:sz w:val="12"/>
          <w:szCs w:val="12"/>
        </w:rPr>
        <w:t xml:space="preserve">                                                                                                       по Самарской области</w:t>
      </w:r>
    </w:p>
    <w:p w:rsidR="00F03934" w:rsidRPr="00F03934" w:rsidRDefault="00F03934" w:rsidP="00F03934">
      <w:pPr>
        <w:tabs>
          <w:tab w:val="left" w:pos="6936"/>
        </w:tabs>
        <w:spacing w:after="0" w:line="240" w:lineRule="auto"/>
        <w:ind w:firstLine="284"/>
        <w:jc w:val="right"/>
        <w:rPr>
          <w:rFonts w:ascii="Times New Roman" w:eastAsia="Calibri" w:hAnsi="Times New Roman" w:cs="Times New Roman"/>
          <w:bCs/>
          <w:sz w:val="12"/>
          <w:szCs w:val="12"/>
        </w:rPr>
      </w:pPr>
      <w:r w:rsidRPr="00F03934">
        <w:rPr>
          <w:rFonts w:ascii="Times New Roman" w:eastAsia="Calibri" w:hAnsi="Times New Roman" w:cs="Times New Roman"/>
          <w:bCs/>
          <w:sz w:val="12"/>
          <w:szCs w:val="12"/>
        </w:rPr>
        <w:t xml:space="preserve">     03 марта 2021 года,</w:t>
      </w:r>
    </w:p>
    <w:p w:rsidR="00F03934" w:rsidRPr="00F03934" w:rsidRDefault="00F03934" w:rsidP="00F03934">
      <w:pPr>
        <w:tabs>
          <w:tab w:val="left" w:pos="6936"/>
        </w:tabs>
        <w:spacing w:after="0" w:line="240" w:lineRule="auto"/>
        <w:ind w:firstLine="284"/>
        <w:jc w:val="right"/>
        <w:rPr>
          <w:rFonts w:ascii="Times New Roman" w:eastAsia="Calibri" w:hAnsi="Times New Roman" w:cs="Times New Roman"/>
          <w:bCs/>
          <w:sz w:val="12"/>
          <w:szCs w:val="12"/>
        </w:rPr>
      </w:pPr>
      <w:r w:rsidRPr="00F03934">
        <w:rPr>
          <w:rFonts w:ascii="Times New Roman" w:eastAsia="Calibri" w:hAnsi="Times New Roman" w:cs="Times New Roman"/>
          <w:bCs/>
          <w:sz w:val="12"/>
          <w:szCs w:val="12"/>
        </w:rPr>
        <w:t xml:space="preserve">                                                                                          государственный регистрационный</w:t>
      </w:r>
    </w:p>
    <w:p w:rsidR="00F03934" w:rsidRPr="00F03934" w:rsidRDefault="00F03934" w:rsidP="00F03934">
      <w:pPr>
        <w:tabs>
          <w:tab w:val="left" w:pos="6936"/>
        </w:tabs>
        <w:spacing w:after="0" w:line="240" w:lineRule="auto"/>
        <w:ind w:firstLine="284"/>
        <w:jc w:val="right"/>
        <w:rPr>
          <w:rFonts w:ascii="Times New Roman" w:eastAsia="Calibri" w:hAnsi="Times New Roman" w:cs="Times New Roman"/>
          <w:bCs/>
          <w:sz w:val="12"/>
          <w:szCs w:val="12"/>
        </w:rPr>
      </w:pPr>
      <w:r w:rsidRPr="00F03934">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 RU 635213072021001</w:t>
      </w:r>
    </w:p>
    <w:p w:rsidR="00F03934" w:rsidRPr="00F03934" w:rsidRDefault="00F03934" w:rsidP="00F03934">
      <w:pPr>
        <w:tabs>
          <w:tab w:val="left" w:pos="6936"/>
        </w:tabs>
        <w:spacing w:after="0" w:line="240" w:lineRule="auto"/>
        <w:ind w:firstLine="284"/>
        <w:jc w:val="center"/>
        <w:rPr>
          <w:rFonts w:ascii="Times New Roman" w:eastAsia="Calibri" w:hAnsi="Times New Roman" w:cs="Times New Roman"/>
          <w:bCs/>
          <w:sz w:val="12"/>
          <w:szCs w:val="12"/>
        </w:rPr>
      </w:pPr>
      <w:r w:rsidRPr="00F03934">
        <w:rPr>
          <w:rFonts w:ascii="Times New Roman" w:eastAsia="Calibri" w:hAnsi="Times New Roman" w:cs="Times New Roman"/>
          <w:bCs/>
          <w:sz w:val="12"/>
          <w:szCs w:val="12"/>
        </w:rPr>
        <w:t>РЕШЕНИЕ</w:t>
      </w:r>
    </w:p>
    <w:p w:rsidR="00F03934" w:rsidRPr="00F03934" w:rsidRDefault="00F03934" w:rsidP="00F0393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22 января 2021 г.</w:t>
      </w:r>
      <w:r>
        <w:rPr>
          <w:rFonts w:ascii="Times New Roman" w:eastAsia="Calibri" w:hAnsi="Times New Roman" w:cs="Times New Roman"/>
          <w:bCs/>
          <w:sz w:val="12"/>
          <w:szCs w:val="12"/>
        </w:rPr>
        <w:tab/>
      </w:r>
      <w:r>
        <w:rPr>
          <w:rFonts w:ascii="Times New Roman" w:eastAsia="Calibri" w:hAnsi="Times New Roman" w:cs="Times New Roman"/>
          <w:bCs/>
          <w:sz w:val="12"/>
          <w:szCs w:val="12"/>
        </w:rPr>
        <w:tab/>
        <w:t xml:space="preserve">       № 2</w:t>
      </w:r>
    </w:p>
    <w:p w:rsidR="00F03934" w:rsidRPr="00F03934" w:rsidRDefault="00F03934" w:rsidP="00F03934">
      <w:pPr>
        <w:tabs>
          <w:tab w:val="left" w:pos="6936"/>
        </w:tabs>
        <w:spacing w:after="0" w:line="240" w:lineRule="auto"/>
        <w:ind w:firstLine="284"/>
        <w:jc w:val="center"/>
        <w:rPr>
          <w:rFonts w:ascii="Times New Roman" w:eastAsia="Calibri" w:hAnsi="Times New Roman" w:cs="Times New Roman"/>
          <w:bCs/>
          <w:sz w:val="12"/>
          <w:szCs w:val="12"/>
        </w:rPr>
      </w:pPr>
      <w:r w:rsidRPr="00F03934">
        <w:rPr>
          <w:rFonts w:ascii="Times New Roman" w:eastAsia="Calibri" w:hAnsi="Times New Roman" w:cs="Times New Roman"/>
          <w:bCs/>
          <w:sz w:val="12"/>
          <w:szCs w:val="12"/>
        </w:rPr>
        <w:t>О внесении изменений в Устав сельского поселения Кандабулак муниципального район</w:t>
      </w:r>
      <w:r>
        <w:rPr>
          <w:rFonts w:ascii="Times New Roman" w:eastAsia="Calibri" w:hAnsi="Times New Roman" w:cs="Times New Roman"/>
          <w:bCs/>
          <w:sz w:val="12"/>
          <w:szCs w:val="12"/>
        </w:rPr>
        <w:t>а Сергиевский Самарской области</w:t>
      </w:r>
    </w:p>
    <w:p w:rsidR="00F03934" w:rsidRPr="00F03934" w:rsidRDefault="00F03934" w:rsidP="00F03934">
      <w:pPr>
        <w:tabs>
          <w:tab w:val="left" w:pos="6936"/>
        </w:tabs>
        <w:spacing w:after="0" w:line="240" w:lineRule="auto"/>
        <w:ind w:firstLine="284"/>
        <w:jc w:val="both"/>
        <w:rPr>
          <w:rFonts w:ascii="Times New Roman" w:eastAsia="Calibri" w:hAnsi="Times New Roman" w:cs="Times New Roman"/>
          <w:bCs/>
          <w:sz w:val="12"/>
          <w:szCs w:val="12"/>
        </w:rPr>
      </w:pPr>
      <w:r w:rsidRPr="00F03934">
        <w:rPr>
          <w:rFonts w:ascii="Times New Roman" w:eastAsia="Calibri" w:hAnsi="Times New Roman" w:cs="Times New Roman"/>
          <w:bCs/>
          <w:sz w:val="12"/>
          <w:szCs w:val="12"/>
        </w:rPr>
        <w:t xml:space="preserve">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Кандабулак муниципального района Сергиевский Самарской области «О внесении изменений в Устав сельского поселения Кандабулак муниципального района Сергиевский Самарской области» от 11 января 2021 года, </w:t>
      </w:r>
    </w:p>
    <w:p w:rsidR="00F03934" w:rsidRPr="00F03934" w:rsidRDefault="00F03934" w:rsidP="00F03934">
      <w:pPr>
        <w:tabs>
          <w:tab w:val="left" w:pos="6936"/>
        </w:tabs>
        <w:spacing w:after="0" w:line="240" w:lineRule="auto"/>
        <w:ind w:firstLine="284"/>
        <w:jc w:val="both"/>
        <w:rPr>
          <w:rFonts w:ascii="Times New Roman" w:eastAsia="Calibri" w:hAnsi="Times New Roman" w:cs="Times New Roman"/>
          <w:bCs/>
          <w:sz w:val="12"/>
          <w:szCs w:val="12"/>
        </w:rPr>
      </w:pPr>
      <w:r w:rsidRPr="00F03934">
        <w:rPr>
          <w:rFonts w:ascii="Times New Roman" w:eastAsia="Calibri" w:hAnsi="Times New Roman" w:cs="Times New Roman"/>
          <w:bCs/>
          <w:sz w:val="12"/>
          <w:szCs w:val="12"/>
        </w:rPr>
        <w:t>Собрание представителей сельского поселения Кандабулак муниципального района Сергиевский Самарской области</w:t>
      </w:r>
    </w:p>
    <w:p w:rsidR="00F03934" w:rsidRPr="00F03934" w:rsidRDefault="00F03934" w:rsidP="00F0393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РЕШИЛО:</w:t>
      </w:r>
    </w:p>
    <w:p w:rsidR="00F03934" w:rsidRPr="00F03934" w:rsidRDefault="00F03934" w:rsidP="00F0393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F03934">
        <w:rPr>
          <w:rFonts w:ascii="Times New Roman" w:eastAsia="Calibri" w:hAnsi="Times New Roman" w:cs="Times New Roman"/>
          <w:bCs/>
          <w:sz w:val="12"/>
          <w:szCs w:val="12"/>
        </w:rPr>
        <w:t>Внести следующие изменения в Устав сельского поселения Кандабулак муниципального района Сергиевский Самарской области, принятый решением Собрания представителей сельского поселения Кандабулак муниципального района Сергиевский Самарской области от 29.07.2015 № 26 (далее – Устав):</w:t>
      </w:r>
    </w:p>
    <w:p w:rsidR="00F03934" w:rsidRPr="00F03934" w:rsidRDefault="00F03934" w:rsidP="00F03934">
      <w:pPr>
        <w:tabs>
          <w:tab w:val="left" w:pos="6936"/>
        </w:tabs>
        <w:spacing w:after="0" w:line="240" w:lineRule="auto"/>
        <w:ind w:firstLine="284"/>
        <w:jc w:val="both"/>
        <w:rPr>
          <w:rFonts w:ascii="Times New Roman" w:eastAsia="Calibri" w:hAnsi="Times New Roman" w:cs="Times New Roman"/>
          <w:bCs/>
          <w:sz w:val="12"/>
          <w:szCs w:val="12"/>
        </w:rPr>
      </w:pPr>
      <w:r w:rsidRPr="00F03934">
        <w:rPr>
          <w:rFonts w:ascii="Times New Roman" w:eastAsia="Calibri" w:hAnsi="Times New Roman" w:cs="Times New Roman"/>
          <w:bCs/>
          <w:sz w:val="12"/>
          <w:szCs w:val="12"/>
        </w:rPr>
        <w:t>1) подпункт 39 пункта 1 статьи 7 Устава изложить в следующей редакции:</w:t>
      </w:r>
    </w:p>
    <w:p w:rsidR="00F03934" w:rsidRPr="00F03934" w:rsidRDefault="00F03934" w:rsidP="00F03934">
      <w:pPr>
        <w:tabs>
          <w:tab w:val="left" w:pos="6936"/>
        </w:tabs>
        <w:spacing w:after="0" w:line="240" w:lineRule="auto"/>
        <w:ind w:firstLine="284"/>
        <w:jc w:val="both"/>
        <w:rPr>
          <w:rFonts w:ascii="Times New Roman" w:eastAsia="Calibri" w:hAnsi="Times New Roman" w:cs="Times New Roman"/>
          <w:bCs/>
          <w:sz w:val="12"/>
          <w:szCs w:val="12"/>
        </w:rPr>
      </w:pPr>
      <w:r w:rsidRPr="00F03934">
        <w:rPr>
          <w:rFonts w:ascii="Times New Roman" w:eastAsia="Calibri" w:hAnsi="Times New Roman" w:cs="Times New Roman"/>
          <w:bCs/>
          <w:sz w:val="12"/>
          <w:szCs w:val="12"/>
        </w:rPr>
        <w:t>«39) участие в соответствии с федеральным законом в выполнении комплексных кадастровых работ.»;</w:t>
      </w:r>
    </w:p>
    <w:p w:rsidR="00F03934" w:rsidRPr="00F03934" w:rsidRDefault="00F03934" w:rsidP="00F03934">
      <w:pPr>
        <w:tabs>
          <w:tab w:val="left" w:pos="6936"/>
        </w:tabs>
        <w:spacing w:after="0" w:line="240" w:lineRule="auto"/>
        <w:ind w:firstLine="284"/>
        <w:jc w:val="both"/>
        <w:rPr>
          <w:rFonts w:ascii="Times New Roman" w:eastAsia="Calibri" w:hAnsi="Times New Roman" w:cs="Times New Roman"/>
          <w:bCs/>
          <w:sz w:val="12"/>
          <w:szCs w:val="12"/>
        </w:rPr>
      </w:pPr>
      <w:r w:rsidRPr="00F03934">
        <w:rPr>
          <w:rFonts w:ascii="Times New Roman" w:eastAsia="Calibri" w:hAnsi="Times New Roman" w:cs="Times New Roman"/>
          <w:bCs/>
          <w:sz w:val="12"/>
          <w:szCs w:val="12"/>
        </w:rPr>
        <w:t>2) дополнить пункт 1 статьи 8 Устава подпунктами 17 и 18 следующего содержания:</w:t>
      </w:r>
    </w:p>
    <w:p w:rsidR="00F03934" w:rsidRPr="00F03934" w:rsidRDefault="00F03934" w:rsidP="00F03934">
      <w:pPr>
        <w:tabs>
          <w:tab w:val="left" w:pos="6936"/>
        </w:tabs>
        <w:spacing w:after="0" w:line="240" w:lineRule="auto"/>
        <w:ind w:firstLine="284"/>
        <w:jc w:val="both"/>
        <w:rPr>
          <w:rFonts w:ascii="Times New Roman" w:eastAsia="Calibri" w:hAnsi="Times New Roman" w:cs="Times New Roman"/>
          <w:bCs/>
          <w:sz w:val="12"/>
          <w:szCs w:val="12"/>
        </w:rPr>
      </w:pPr>
      <w:r w:rsidRPr="00F03934">
        <w:rPr>
          <w:rFonts w:ascii="Times New Roman" w:eastAsia="Calibri" w:hAnsi="Times New Roman" w:cs="Times New Roman"/>
          <w:bCs/>
          <w:sz w:val="12"/>
          <w:szCs w:val="12"/>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03934" w:rsidRPr="00F03934" w:rsidRDefault="00F03934" w:rsidP="00F03934">
      <w:pPr>
        <w:tabs>
          <w:tab w:val="left" w:pos="6936"/>
        </w:tabs>
        <w:spacing w:after="0" w:line="240" w:lineRule="auto"/>
        <w:ind w:firstLine="284"/>
        <w:jc w:val="both"/>
        <w:rPr>
          <w:rFonts w:ascii="Times New Roman" w:eastAsia="Calibri" w:hAnsi="Times New Roman" w:cs="Times New Roman"/>
          <w:bCs/>
          <w:sz w:val="12"/>
          <w:szCs w:val="12"/>
        </w:rPr>
      </w:pPr>
      <w:r w:rsidRPr="00F03934">
        <w:rPr>
          <w:rFonts w:ascii="Times New Roman" w:eastAsia="Calibri" w:hAnsi="Times New Roman" w:cs="Times New Roman"/>
          <w:bCs/>
          <w:sz w:val="12"/>
          <w:szCs w:val="12"/>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F03934" w:rsidRPr="00F03934" w:rsidRDefault="00F03934" w:rsidP="00F03934">
      <w:pPr>
        <w:tabs>
          <w:tab w:val="left" w:pos="6936"/>
        </w:tabs>
        <w:spacing w:after="0" w:line="240" w:lineRule="auto"/>
        <w:ind w:firstLine="284"/>
        <w:jc w:val="both"/>
        <w:rPr>
          <w:rFonts w:ascii="Times New Roman" w:eastAsia="Calibri" w:hAnsi="Times New Roman" w:cs="Times New Roman"/>
          <w:bCs/>
          <w:sz w:val="12"/>
          <w:szCs w:val="12"/>
        </w:rPr>
      </w:pPr>
      <w:r w:rsidRPr="00F03934">
        <w:rPr>
          <w:rFonts w:ascii="Times New Roman" w:eastAsia="Calibri" w:hAnsi="Times New Roman" w:cs="Times New Roman"/>
          <w:bCs/>
          <w:sz w:val="12"/>
          <w:szCs w:val="12"/>
        </w:rPr>
        <w:t xml:space="preserve">3) пункт 2 статьи 12 Устава после слов «правотворческая инициатива граждан,» дополнить словами «инициативные проекты,»; </w:t>
      </w:r>
    </w:p>
    <w:p w:rsidR="00F03934" w:rsidRPr="00F03934" w:rsidRDefault="00F03934" w:rsidP="00F03934">
      <w:pPr>
        <w:tabs>
          <w:tab w:val="left" w:pos="6936"/>
        </w:tabs>
        <w:spacing w:after="0" w:line="240" w:lineRule="auto"/>
        <w:ind w:firstLine="284"/>
        <w:jc w:val="both"/>
        <w:rPr>
          <w:rFonts w:ascii="Times New Roman" w:eastAsia="Calibri" w:hAnsi="Times New Roman" w:cs="Times New Roman"/>
          <w:bCs/>
          <w:sz w:val="12"/>
          <w:szCs w:val="12"/>
        </w:rPr>
      </w:pPr>
      <w:r w:rsidRPr="00F03934">
        <w:rPr>
          <w:rFonts w:ascii="Times New Roman" w:eastAsia="Calibri" w:hAnsi="Times New Roman" w:cs="Times New Roman"/>
          <w:bCs/>
          <w:sz w:val="12"/>
          <w:szCs w:val="12"/>
        </w:rPr>
        <w:t>4) статью 17 Устава дополнить пунктом 5 следующего содержания:</w:t>
      </w:r>
    </w:p>
    <w:p w:rsidR="00F03934" w:rsidRPr="00F03934" w:rsidRDefault="00F03934" w:rsidP="00F03934">
      <w:pPr>
        <w:tabs>
          <w:tab w:val="left" w:pos="6936"/>
        </w:tabs>
        <w:spacing w:after="0" w:line="240" w:lineRule="auto"/>
        <w:ind w:firstLine="284"/>
        <w:jc w:val="both"/>
        <w:rPr>
          <w:rFonts w:ascii="Times New Roman" w:eastAsia="Calibri" w:hAnsi="Times New Roman" w:cs="Times New Roman"/>
          <w:bCs/>
          <w:sz w:val="12"/>
          <w:szCs w:val="12"/>
        </w:rPr>
      </w:pPr>
      <w:r w:rsidRPr="00F03934">
        <w:rPr>
          <w:rFonts w:ascii="Times New Roman" w:eastAsia="Calibri" w:hAnsi="Times New Roman" w:cs="Times New Roman"/>
          <w:bCs/>
          <w:sz w:val="12"/>
          <w:szCs w:val="12"/>
        </w:rPr>
        <w:t>«5. По решению уполномоченной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избирательной комиссии местный референдум может проводиться в течение нескольких дней подряд, но не более трех дней.»;</w:t>
      </w:r>
    </w:p>
    <w:p w:rsidR="00F03934" w:rsidRPr="00F03934" w:rsidRDefault="00F03934" w:rsidP="00F03934">
      <w:pPr>
        <w:tabs>
          <w:tab w:val="left" w:pos="6936"/>
        </w:tabs>
        <w:spacing w:after="0" w:line="240" w:lineRule="auto"/>
        <w:ind w:firstLine="284"/>
        <w:jc w:val="both"/>
        <w:rPr>
          <w:rFonts w:ascii="Times New Roman" w:eastAsia="Calibri" w:hAnsi="Times New Roman" w:cs="Times New Roman"/>
          <w:bCs/>
          <w:sz w:val="12"/>
          <w:szCs w:val="12"/>
        </w:rPr>
      </w:pPr>
      <w:r w:rsidRPr="00F03934">
        <w:rPr>
          <w:rFonts w:ascii="Times New Roman" w:eastAsia="Calibri" w:hAnsi="Times New Roman" w:cs="Times New Roman"/>
          <w:bCs/>
          <w:sz w:val="12"/>
          <w:szCs w:val="12"/>
        </w:rPr>
        <w:t>5) статью 19 Устава дополнить пунктом 8 следующего содержания:</w:t>
      </w:r>
    </w:p>
    <w:p w:rsidR="00F03934" w:rsidRPr="00F03934" w:rsidRDefault="00F03934" w:rsidP="00F03934">
      <w:pPr>
        <w:tabs>
          <w:tab w:val="left" w:pos="6936"/>
        </w:tabs>
        <w:spacing w:after="0" w:line="240" w:lineRule="auto"/>
        <w:ind w:firstLine="284"/>
        <w:jc w:val="both"/>
        <w:rPr>
          <w:rFonts w:ascii="Times New Roman" w:eastAsia="Calibri" w:hAnsi="Times New Roman" w:cs="Times New Roman"/>
          <w:bCs/>
          <w:sz w:val="12"/>
          <w:szCs w:val="12"/>
        </w:rPr>
      </w:pPr>
      <w:r w:rsidRPr="00F03934">
        <w:rPr>
          <w:rFonts w:ascii="Times New Roman" w:eastAsia="Calibri" w:hAnsi="Times New Roman" w:cs="Times New Roman"/>
          <w:bCs/>
          <w:sz w:val="12"/>
          <w:szCs w:val="12"/>
        </w:rPr>
        <w:t>«8. По решению уполномоченной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избирательной комиссии муниципальные выборы могут проводиться в течение нескольких дней подряд, но не более трех дней.»;</w:t>
      </w:r>
    </w:p>
    <w:p w:rsidR="00F03934" w:rsidRPr="00F03934" w:rsidRDefault="00F03934" w:rsidP="00F03934">
      <w:pPr>
        <w:tabs>
          <w:tab w:val="left" w:pos="6936"/>
        </w:tabs>
        <w:spacing w:after="0" w:line="240" w:lineRule="auto"/>
        <w:ind w:firstLine="284"/>
        <w:jc w:val="both"/>
        <w:rPr>
          <w:rFonts w:ascii="Times New Roman" w:eastAsia="Calibri" w:hAnsi="Times New Roman" w:cs="Times New Roman"/>
          <w:bCs/>
          <w:sz w:val="12"/>
          <w:szCs w:val="12"/>
        </w:rPr>
      </w:pPr>
      <w:r w:rsidRPr="00F03934">
        <w:rPr>
          <w:rFonts w:ascii="Times New Roman" w:eastAsia="Calibri" w:hAnsi="Times New Roman" w:cs="Times New Roman"/>
          <w:bCs/>
          <w:sz w:val="12"/>
          <w:szCs w:val="12"/>
        </w:rPr>
        <w:t>6) дополнить Устав статьей 24.1 следующего содержания:</w:t>
      </w:r>
    </w:p>
    <w:p w:rsidR="00F03934" w:rsidRPr="00F03934" w:rsidRDefault="00F03934" w:rsidP="00F03934">
      <w:pPr>
        <w:tabs>
          <w:tab w:val="left" w:pos="6936"/>
        </w:tabs>
        <w:spacing w:after="0" w:line="240" w:lineRule="auto"/>
        <w:ind w:firstLine="284"/>
        <w:jc w:val="both"/>
        <w:rPr>
          <w:rFonts w:ascii="Times New Roman" w:eastAsia="Calibri" w:hAnsi="Times New Roman" w:cs="Times New Roman"/>
          <w:bCs/>
          <w:sz w:val="12"/>
          <w:szCs w:val="12"/>
        </w:rPr>
      </w:pPr>
      <w:r w:rsidRPr="00F03934">
        <w:rPr>
          <w:rFonts w:ascii="Times New Roman" w:eastAsia="Calibri" w:hAnsi="Times New Roman" w:cs="Times New Roman"/>
          <w:bCs/>
          <w:sz w:val="12"/>
          <w:szCs w:val="12"/>
        </w:rPr>
        <w:t>«Статья 24.1. Инициативные проекты</w:t>
      </w:r>
    </w:p>
    <w:p w:rsidR="00F03934" w:rsidRPr="00F03934" w:rsidRDefault="00F03934" w:rsidP="00F03934">
      <w:pPr>
        <w:tabs>
          <w:tab w:val="left" w:pos="6936"/>
        </w:tabs>
        <w:spacing w:after="0" w:line="240" w:lineRule="auto"/>
        <w:ind w:firstLine="284"/>
        <w:jc w:val="both"/>
        <w:rPr>
          <w:rFonts w:ascii="Times New Roman" w:eastAsia="Calibri" w:hAnsi="Times New Roman" w:cs="Times New Roman"/>
          <w:bCs/>
          <w:sz w:val="12"/>
          <w:szCs w:val="12"/>
        </w:rPr>
      </w:pPr>
      <w:r w:rsidRPr="00F03934">
        <w:rPr>
          <w:rFonts w:ascii="Times New Roman" w:eastAsia="Calibri" w:hAnsi="Times New Roman" w:cs="Times New Roman"/>
          <w:bCs/>
          <w:sz w:val="12"/>
          <w:szCs w:val="12"/>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поселения может быть внесен инициативный проект. </w:t>
      </w:r>
    </w:p>
    <w:p w:rsidR="00F03934" w:rsidRPr="00F03934" w:rsidRDefault="00F03934" w:rsidP="00F03934">
      <w:pPr>
        <w:tabs>
          <w:tab w:val="left" w:pos="6936"/>
        </w:tabs>
        <w:spacing w:after="0" w:line="240" w:lineRule="auto"/>
        <w:ind w:firstLine="284"/>
        <w:jc w:val="both"/>
        <w:rPr>
          <w:rFonts w:ascii="Times New Roman" w:eastAsia="Calibri" w:hAnsi="Times New Roman" w:cs="Times New Roman"/>
          <w:bCs/>
          <w:sz w:val="12"/>
          <w:szCs w:val="12"/>
        </w:rPr>
      </w:pPr>
      <w:r w:rsidRPr="00F03934">
        <w:rPr>
          <w:rFonts w:ascii="Times New Roman" w:eastAsia="Calibri" w:hAnsi="Times New Roman" w:cs="Times New Roman"/>
          <w:bCs/>
          <w:sz w:val="12"/>
          <w:szCs w:val="12"/>
        </w:rPr>
        <w:t>2. Порядок определения части территории муниципального образования, на которой могут реализовываться инициативные проекты, порядок выдвижения, внесения, обсуждения, рассмотрения инициативных проектов, порядок проведения их конкурсного отбора, порядок формирования и деятельности коллегиального органа (комиссии), уполномоченного проводить конкурсный отбор инициативных проектов, порядок расчета и возврата сумм инициативных платежей, необходимых для реализации инициативных проектов и подлежащих возврату лицам (в том числе организациям), осуществившим их перечисление в местный бюджет, определяются решением Собрания представителей поселения.</w:t>
      </w:r>
    </w:p>
    <w:p w:rsidR="00F03934" w:rsidRPr="00F03934" w:rsidRDefault="00F03934" w:rsidP="00F03934">
      <w:pPr>
        <w:tabs>
          <w:tab w:val="left" w:pos="6936"/>
        </w:tabs>
        <w:spacing w:after="0" w:line="240" w:lineRule="auto"/>
        <w:ind w:firstLine="284"/>
        <w:jc w:val="both"/>
        <w:rPr>
          <w:rFonts w:ascii="Times New Roman" w:eastAsia="Calibri" w:hAnsi="Times New Roman" w:cs="Times New Roman"/>
          <w:bCs/>
          <w:sz w:val="12"/>
          <w:szCs w:val="12"/>
        </w:rPr>
      </w:pPr>
      <w:r w:rsidRPr="00F03934">
        <w:rPr>
          <w:rFonts w:ascii="Times New Roman" w:eastAsia="Calibri" w:hAnsi="Times New Roman" w:cs="Times New Roman"/>
          <w:bCs/>
          <w:sz w:val="12"/>
          <w:szCs w:val="12"/>
        </w:rPr>
        <w:t>В отношении инициативных проектов, выдвигаемых для получения финансовой поддержки за счет межбюджетных трансфертов из бюджета Самарской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Самарской области.»;</w:t>
      </w:r>
    </w:p>
    <w:p w:rsidR="00F03934" w:rsidRPr="00F03934" w:rsidRDefault="00F03934" w:rsidP="00F03934">
      <w:pPr>
        <w:tabs>
          <w:tab w:val="left" w:pos="6936"/>
        </w:tabs>
        <w:spacing w:after="0" w:line="240" w:lineRule="auto"/>
        <w:ind w:firstLine="284"/>
        <w:jc w:val="both"/>
        <w:rPr>
          <w:rFonts w:ascii="Times New Roman" w:eastAsia="Calibri" w:hAnsi="Times New Roman" w:cs="Times New Roman"/>
          <w:bCs/>
          <w:sz w:val="12"/>
          <w:szCs w:val="12"/>
        </w:rPr>
      </w:pPr>
      <w:r w:rsidRPr="00F03934">
        <w:rPr>
          <w:rFonts w:ascii="Times New Roman" w:eastAsia="Calibri" w:hAnsi="Times New Roman" w:cs="Times New Roman"/>
          <w:bCs/>
          <w:sz w:val="12"/>
          <w:szCs w:val="12"/>
        </w:rPr>
        <w:t xml:space="preserve">7) в статье 27 Устава: </w:t>
      </w:r>
    </w:p>
    <w:p w:rsidR="00F03934" w:rsidRPr="00F03934" w:rsidRDefault="00F03934" w:rsidP="00F03934">
      <w:pPr>
        <w:tabs>
          <w:tab w:val="left" w:pos="6936"/>
        </w:tabs>
        <w:spacing w:after="0" w:line="240" w:lineRule="auto"/>
        <w:ind w:firstLine="284"/>
        <w:jc w:val="both"/>
        <w:rPr>
          <w:rFonts w:ascii="Times New Roman" w:eastAsia="Calibri" w:hAnsi="Times New Roman" w:cs="Times New Roman"/>
          <w:bCs/>
          <w:sz w:val="12"/>
          <w:szCs w:val="12"/>
        </w:rPr>
      </w:pPr>
      <w:r w:rsidRPr="00F03934">
        <w:rPr>
          <w:rFonts w:ascii="Times New Roman" w:eastAsia="Calibri" w:hAnsi="Times New Roman" w:cs="Times New Roman"/>
          <w:bCs/>
          <w:sz w:val="12"/>
          <w:szCs w:val="12"/>
        </w:rPr>
        <w:t>а) пункт 1 после слов «должностных лиц местного самоуправления поселения» дополнить словами «, обсуждения вопросов внесения инициативных проектов и их рассмотрения»;</w:t>
      </w:r>
    </w:p>
    <w:p w:rsidR="00F03934" w:rsidRPr="00F03934" w:rsidRDefault="00F03934" w:rsidP="00F03934">
      <w:pPr>
        <w:tabs>
          <w:tab w:val="left" w:pos="6936"/>
        </w:tabs>
        <w:spacing w:after="0" w:line="240" w:lineRule="auto"/>
        <w:ind w:firstLine="284"/>
        <w:jc w:val="both"/>
        <w:rPr>
          <w:rFonts w:ascii="Times New Roman" w:eastAsia="Calibri" w:hAnsi="Times New Roman" w:cs="Times New Roman"/>
          <w:bCs/>
          <w:sz w:val="12"/>
          <w:szCs w:val="12"/>
        </w:rPr>
      </w:pPr>
      <w:r w:rsidRPr="00F03934">
        <w:rPr>
          <w:rFonts w:ascii="Times New Roman" w:eastAsia="Calibri" w:hAnsi="Times New Roman" w:cs="Times New Roman"/>
          <w:bCs/>
          <w:sz w:val="12"/>
          <w:szCs w:val="12"/>
        </w:rPr>
        <w:t>б) дополнить пункт 3 абзацем следующего содержания:</w:t>
      </w:r>
    </w:p>
    <w:p w:rsidR="00F03934" w:rsidRPr="00F03934" w:rsidRDefault="00F03934" w:rsidP="00F03934">
      <w:pPr>
        <w:tabs>
          <w:tab w:val="left" w:pos="6936"/>
        </w:tabs>
        <w:spacing w:after="0" w:line="240" w:lineRule="auto"/>
        <w:ind w:firstLine="284"/>
        <w:jc w:val="both"/>
        <w:rPr>
          <w:rFonts w:ascii="Times New Roman" w:eastAsia="Calibri" w:hAnsi="Times New Roman" w:cs="Times New Roman"/>
          <w:bCs/>
          <w:sz w:val="12"/>
          <w:szCs w:val="12"/>
        </w:rPr>
      </w:pPr>
      <w:r w:rsidRPr="00F03934">
        <w:rPr>
          <w:rFonts w:ascii="Times New Roman" w:eastAsia="Calibri" w:hAnsi="Times New Roman" w:cs="Times New Roman"/>
          <w:bCs/>
          <w:sz w:val="12"/>
          <w:szCs w:val="12"/>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представителей поселения.»;</w:t>
      </w:r>
    </w:p>
    <w:p w:rsidR="00F03934" w:rsidRPr="00F03934" w:rsidRDefault="00F03934" w:rsidP="00F03934">
      <w:pPr>
        <w:tabs>
          <w:tab w:val="left" w:pos="6936"/>
        </w:tabs>
        <w:spacing w:after="0" w:line="240" w:lineRule="auto"/>
        <w:ind w:firstLine="284"/>
        <w:jc w:val="both"/>
        <w:rPr>
          <w:rFonts w:ascii="Times New Roman" w:eastAsia="Calibri" w:hAnsi="Times New Roman" w:cs="Times New Roman"/>
          <w:bCs/>
          <w:sz w:val="12"/>
          <w:szCs w:val="12"/>
        </w:rPr>
      </w:pPr>
      <w:r w:rsidRPr="00F03934">
        <w:rPr>
          <w:rFonts w:ascii="Times New Roman" w:eastAsia="Calibri" w:hAnsi="Times New Roman" w:cs="Times New Roman"/>
          <w:bCs/>
          <w:sz w:val="12"/>
          <w:szCs w:val="12"/>
        </w:rPr>
        <w:t>в) пункт 4 признать утратившим силу;</w:t>
      </w:r>
    </w:p>
    <w:p w:rsidR="00F03934" w:rsidRPr="00F03934" w:rsidRDefault="00F03934" w:rsidP="00F03934">
      <w:pPr>
        <w:tabs>
          <w:tab w:val="left" w:pos="6936"/>
        </w:tabs>
        <w:spacing w:after="0" w:line="240" w:lineRule="auto"/>
        <w:ind w:firstLine="284"/>
        <w:jc w:val="both"/>
        <w:rPr>
          <w:rFonts w:ascii="Times New Roman" w:eastAsia="Calibri" w:hAnsi="Times New Roman" w:cs="Times New Roman"/>
          <w:bCs/>
          <w:sz w:val="12"/>
          <w:szCs w:val="12"/>
        </w:rPr>
      </w:pPr>
      <w:r w:rsidRPr="00F03934">
        <w:rPr>
          <w:rFonts w:ascii="Times New Roman" w:eastAsia="Calibri" w:hAnsi="Times New Roman" w:cs="Times New Roman"/>
          <w:bCs/>
          <w:sz w:val="12"/>
          <w:szCs w:val="12"/>
        </w:rPr>
        <w:t>8) в статье 28 Устава:</w:t>
      </w:r>
    </w:p>
    <w:p w:rsidR="00F03934" w:rsidRPr="00F03934" w:rsidRDefault="00F03934" w:rsidP="00F03934">
      <w:pPr>
        <w:tabs>
          <w:tab w:val="left" w:pos="6936"/>
        </w:tabs>
        <w:spacing w:after="0" w:line="240" w:lineRule="auto"/>
        <w:ind w:firstLine="284"/>
        <w:jc w:val="both"/>
        <w:rPr>
          <w:rFonts w:ascii="Times New Roman" w:eastAsia="Calibri" w:hAnsi="Times New Roman" w:cs="Times New Roman"/>
          <w:bCs/>
          <w:sz w:val="12"/>
          <w:szCs w:val="12"/>
        </w:rPr>
      </w:pPr>
      <w:r w:rsidRPr="00F03934">
        <w:rPr>
          <w:rFonts w:ascii="Times New Roman" w:eastAsia="Calibri" w:hAnsi="Times New Roman" w:cs="Times New Roman"/>
          <w:bCs/>
          <w:sz w:val="12"/>
          <w:szCs w:val="12"/>
        </w:rPr>
        <w:t>а) наименование статьи дополнить словами «(за исключением собрания граждан по вопросам рассмотрения и обсуждения инициативных проектов)»;</w:t>
      </w:r>
    </w:p>
    <w:p w:rsidR="00F03934" w:rsidRPr="00F03934" w:rsidRDefault="00F03934" w:rsidP="00F03934">
      <w:pPr>
        <w:tabs>
          <w:tab w:val="left" w:pos="6936"/>
        </w:tabs>
        <w:spacing w:after="0" w:line="240" w:lineRule="auto"/>
        <w:ind w:firstLine="284"/>
        <w:jc w:val="both"/>
        <w:rPr>
          <w:rFonts w:ascii="Times New Roman" w:eastAsia="Calibri" w:hAnsi="Times New Roman" w:cs="Times New Roman"/>
          <w:bCs/>
          <w:sz w:val="12"/>
          <w:szCs w:val="12"/>
        </w:rPr>
      </w:pPr>
      <w:r w:rsidRPr="00F03934">
        <w:rPr>
          <w:rFonts w:ascii="Times New Roman" w:eastAsia="Calibri" w:hAnsi="Times New Roman" w:cs="Times New Roman"/>
          <w:bCs/>
          <w:sz w:val="12"/>
          <w:szCs w:val="12"/>
        </w:rPr>
        <w:lastRenderedPageBreak/>
        <w:t>б) пункт 1 после слов «по инициативе населения» дополнить словами «(за исключением собрания граждан по вопросам рассмотрения и обсуждения инициативных проектов)»;</w:t>
      </w:r>
    </w:p>
    <w:p w:rsidR="00F03934" w:rsidRPr="00F03934" w:rsidRDefault="00F03934" w:rsidP="00F03934">
      <w:pPr>
        <w:tabs>
          <w:tab w:val="left" w:pos="6936"/>
        </w:tabs>
        <w:spacing w:after="0" w:line="240" w:lineRule="auto"/>
        <w:ind w:firstLine="284"/>
        <w:jc w:val="both"/>
        <w:rPr>
          <w:rFonts w:ascii="Times New Roman" w:eastAsia="Calibri" w:hAnsi="Times New Roman" w:cs="Times New Roman"/>
          <w:bCs/>
          <w:sz w:val="12"/>
          <w:szCs w:val="12"/>
        </w:rPr>
      </w:pPr>
      <w:r w:rsidRPr="00F03934">
        <w:rPr>
          <w:rFonts w:ascii="Times New Roman" w:eastAsia="Calibri" w:hAnsi="Times New Roman" w:cs="Times New Roman"/>
          <w:bCs/>
          <w:sz w:val="12"/>
          <w:szCs w:val="12"/>
        </w:rPr>
        <w:t>9) в статье 51.1 Устава:</w:t>
      </w:r>
    </w:p>
    <w:p w:rsidR="00F03934" w:rsidRPr="00F03934" w:rsidRDefault="00F03934" w:rsidP="00F03934">
      <w:pPr>
        <w:tabs>
          <w:tab w:val="left" w:pos="6936"/>
        </w:tabs>
        <w:spacing w:after="0" w:line="240" w:lineRule="auto"/>
        <w:ind w:firstLine="284"/>
        <w:jc w:val="both"/>
        <w:rPr>
          <w:rFonts w:ascii="Times New Roman" w:eastAsia="Calibri" w:hAnsi="Times New Roman" w:cs="Times New Roman"/>
          <w:bCs/>
          <w:sz w:val="12"/>
          <w:szCs w:val="12"/>
        </w:rPr>
      </w:pPr>
      <w:r w:rsidRPr="00F03934">
        <w:rPr>
          <w:rFonts w:ascii="Times New Roman" w:eastAsia="Calibri" w:hAnsi="Times New Roman" w:cs="Times New Roman"/>
          <w:bCs/>
          <w:sz w:val="12"/>
          <w:szCs w:val="12"/>
        </w:rPr>
        <w:t>а) подпункт 7 пункта 2 изложить в следующей редакции:</w:t>
      </w:r>
    </w:p>
    <w:p w:rsidR="00F03934" w:rsidRPr="00F03934" w:rsidRDefault="00F03934" w:rsidP="00F03934">
      <w:pPr>
        <w:tabs>
          <w:tab w:val="left" w:pos="6936"/>
        </w:tabs>
        <w:spacing w:after="0" w:line="240" w:lineRule="auto"/>
        <w:ind w:firstLine="284"/>
        <w:jc w:val="both"/>
        <w:rPr>
          <w:rFonts w:ascii="Times New Roman" w:eastAsia="Calibri" w:hAnsi="Times New Roman" w:cs="Times New Roman"/>
          <w:bCs/>
          <w:sz w:val="12"/>
          <w:szCs w:val="12"/>
        </w:rPr>
      </w:pPr>
      <w:r w:rsidRPr="00F03934">
        <w:rPr>
          <w:rFonts w:ascii="Times New Roman" w:eastAsia="Calibri" w:hAnsi="Times New Roman" w:cs="Times New Roman"/>
          <w:bCs/>
          <w:sz w:val="12"/>
          <w:szCs w:val="12"/>
        </w:rPr>
        <w:t>«7) расторжение трудового договора (контракта) по инициативе муниципального служащего при наличии стажа муниципальной службы не менее 25 лет до приобретения права на страховую пенсию по старости (инвалидности), если непосредственно перед увольнением лицо замещало должности муниципальной службы не менее 7 лет (непрерывное замещение должностей муниципальной службы). При этом под непрерывным замещением должностей муниципальной службы для целей настоящей статьи понимается продолжительность замещения должности(ей) муниципальной службы в одном органе местного самоуправления, избирательной комиссии муниципального образования либо в различных органах местного самоуправления, избирательных комиссиях муниципальных образований, если при переходе из одного органа местного самоуправления, избирательной комиссии муниципального образования в другой (другую) перерывы в муниципальной службе приходились только на выходные и (или) нерабочие праздничные дни.»;</w:t>
      </w:r>
    </w:p>
    <w:p w:rsidR="00F03934" w:rsidRPr="00F03934" w:rsidRDefault="00F03934" w:rsidP="00F03934">
      <w:pPr>
        <w:tabs>
          <w:tab w:val="left" w:pos="6936"/>
        </w:tabs>
        <w:spacing w:after="0" w:line="240" w:lineRule="auto"/>
        <w:ind w:firstLine="284"/>
        <w:jc w:val="both"/>
        <w:rPr>
          <w:rFonts w:ascii="Times New Roman" w:eastAsia="Calibri" w:hAnsi="Times New Roman" w:cs="Times New Roman"/>
          <w:bCs/>
          <w:sz w:val="12"/>
          <w:szCs w:val="12"/>
        </w:rPr>
      </w:pPr>
      <w:r w:rsidRPr="00F03934">
        <w:rPr>
          <w:rFonts w:ascii="Times New Roman" w:eastAsia="Calibri" w:hAnsi="Times New Roman" w:cs="Times New Roman"/>
          <w:bCs/>
          <w:sz w:val="12"/>
          <w:szCs w:val="12"/>
        </w:rPr>
        <w:t>б) дополнить пунктом 4.1 следующего содержания:</w:t>
      </w:r>
    </w:p>
    <w:p w:rsidR="00F03934" w:rsidRPr="00F03934" w:rsidRDefault="00F03934" w:rsidP="00F03934">
      <w:pPr>
        <w:tabs>
          <w:tab w:val="left" w:pos="6936"/>
        </w:tabs>
        <w:spacing w:after="0" w:line="240" w:lineRule="auto"/>
        <w:ind w:firstLine="284"/>
        <w:jc w:val="both"/>
        <w:rPr>
          <w:rFonts w:ascii="Times New Roman" w:eastAsia="Calibri" w:hAnsi="Times New Roman" w:cs="Times New Roman"/>
          <w:bCs/>
          <w:sz w:val="12"/>
          <w:szCs w:val="12"/>
        </w:rPr>
      </w:pPr>
      <w:r w:rsidRPr="00F03934">
        <w:rPr>
          <w:rFonts w:ascii="Times New Roman" w:eastAsia="Calibri" w:hAnsi="Times New Roman" w:cs="Times New Roman"/>
          <w:bCs/>
          <w:sz w:val="12"/>
          <w:szCs w:val="12"/>
        </w:rPr>
        <w:t>«4.1. Лица, которые в период с 1 января 2019 года по 31 декабря 2020 года достигнут возраста, дающего право на страховую пенсию по старости в соответствии с законодательством Российской Федерации, действовавшим до 1 января 2019 года, имеют право на пенсию за выслугу лет в случае расторжения трудового договора (контракта) по инициативе муниципального служащего по основанию, указанному в подпункте 6 пункта 2 настоящей статьи, ранее достижения возраста, предусмотренного приложением 6 к Федеральному закону «О страховых пенсиях», но не более чем за 6 месяцев до достижения такого возраста.»;</w:t>
      </w:r>
    </w:p>
    <w:p w:rsidR="00F03934" w:rsidRPr="00F03934" w:rsidRDefault="00F03934" w:rsidP="00F03934">
      <w:pPr>
        <w:tabs>
          <w:tab w:val="left" w:pos="6936"/>
        </w:tabs>
        <w:spacing w:after="0" w:line="240" w:lineRule="auto"/>
        <w:ind w:firstLine="284"/>
        <w:jc w:val="both"/>
        <w:rPr>
          <w:rFonts w:ascii="Times New Roman" w:eastAsia="Calibri" w:hAnsi="Times New Roman" w:cs="Times New Roman"/>
          <w:bCs/>
          <w:sz w:val="12"/>
          <w:szCs w:val="12"/>
        </w:rPr>
      </w:pPr>
      <w:r w:rsidRPr="00F03934">
        <w:rPr>
          <w:rFonts w:ascii="Times New Roman" w:eastAsia="Calibri" w:hAnsi="Times New Roman" w:cs="Times New Roman"/>
          <w:bCs/>
          <w:sz w:val="12"/>
          <w:szCs w:val="12"/>
        </w:rPr>
        <w:t>в) подпункт 1 пункта 5 изложить в следующей редакции:</w:t>
      </w:r>
    </w:p>
    <w:p w:rsidR="00F03934" w:rsidRPr="00F03934" w:rsidRDefault="00F03934" w:rsidP="00F03934">
      <w:pPr>
        <w:tabs>
          <w:tab w:val="left" w:pos="6936"/>
        </w:tabs>
        <w:spacing w:after="0" w:line="240" w:lineRule="auto"/>
        <w:ind w:firstLine="284"/>
        <w:jc w:val="both"/>
        <w:rPr>
          <w:rFonts w:ascii="Times New Roman" w:eastAsia="Calibri" w:hAnsi="Times New Roman" w:cs="Times New Roman"/>
          <w:bCs/>
          <w:sz w:val="12"/>
          <w:szCs w:val="12"/>
        </w:rPr>
      </w:pPr>
      <w:r w:rsidRPr="00F03934">
        <w:rPr>
          <w:rFonts w:ascii="Times New Roman" w:eastAsia="Calibri" w:hAnsi="Times New Roman" w:cs="Times New Roman"/>
          <w:bCs/>
          <w:sz w:val="12"/>
          <w:szCs w:val="12"/>
        </w:rPr>
        <w:t>«1) по Федеральному закону «О страховых пенсиях»:</w:t>
      </w:r>
    </w:p>
    <w:p w:rsidR="00F03934" w:rsidRPr="00F03934" w:rsidRDefault="00F03934" w:rsidP="00F03934">
      <w:pPr>
        <w:tabs>
          <w:tab w:val="left" w:pos="6936"/>
        </w:tabs>
        <w:spacing w:after="0" w:line="240" w:lineRule="auto"/>
        <w:ind w:firstLine="284"/>
        <w:jc w:val="both"/>
        <w:rPr>
          <w:rFonts w:ascii="Times New Roman" w:eastAsia="Calibri" w:hAnsi="Times New Roman" w:cs="Times New Roman"/>
          <w:bCs/>
          <w:sz w:val="12"/>
          <w:szCs w:val="12"/>
        </w:rPr>
      </w:pPr>
      <w:r w:rsidRPr="00F03934">
        <w:rPr>
          <w:rFonts w:ascii="Times New Roman" w:eastAsia="Calibri" w:hAnsi="Times New Roman" w:cs="Times New Roman"/>
          <w:bCs/>
          <w:sz w:val="12"/>
          <w:szCs w:val="12"/>
        </w:rPr>
        <w:t>по старости;</w:t>
      </w:r>
    </w:p>
    <w:p w:rsidR="00F03934" w:rsidRPr="00F03934" w:rsidRDefault="00F03934" w:rsidP="00F03934">
      <w:pPr>
        <w:tabs>
          <w:tab w:val="left" w:pos="6936"/>
        </w:tabs>
        <w:spacing w:after="0" w:line="240" w:lineRule="auto"/>
        <w:ind w:firstLine="284"/>
        <w:jc w:val="both"/>
        <w:rPr>
          <w:rFonts w:ascii="Times New Roman" w:eastAsia="Calibri" w:hAnsi="Times New Roman" w:cs="Times New Roman"/>
          <w:bCs/>
          <w:sz w:val="12"/>
          <w:szCs w:val="12"/>
        </w:rPr>
      </w:pPr>
      <w:r w:rsidRPr="00F03934">
        <w:rPr>
          <w:rFonts w:ascii="Times New Roman" w:eastAsia="Calibri" w:hAnsi="Times New Roman" w:cs="Times New Roman"/>
          <w:bCs/>
          <w:sz w:val="12"/>
          <w:szCs w:val="12"/>
        </w:rPr>
        <w:t>по инвалидности;»;</w:t>
      </w:r>
    </w:p>
    <w:p w:rsidR="00F03934" w:rsidRPr="00F03934" w:rsidRDefault="00F03934" w:rsidP="00F03934">
      <w:pPr>
        <w:tabs>
          <w:tab w:val="left" w:pos="6936"/>
        </w:tabs>
        <w:spacing w:after="0" w:line="240" w:lineRule="auto"/>
        <w:ind w:firstLine="284"/>
        <w:jc w:val="both"/>
        <w:rPr>
          <w:rFonts w:ascii="Times New Roman" w:eastAsia="Calibri" w:hAnsi="Times New Roman" w:cs="Times New Roman"/>
          <w:bCs/>
          <w:sz w:val="12"/>
          <w:szCs w:val="12"/>
        </w:rPr>
      </w:pPr>
      <w:r w:rsidRPr="00F03934">
        <w:rPr>
          <w:rFonts w:ascii="Times New Roman" w:eastAsia="Calibri" w:hAnsi="Times New Roman" w:cs="Times New Roman"/>
          <w:bCs/>
          <w:sz w:val="12"/>
          <w:szCs w:val="12"/>
        </w:rPr>
        <w:t xml:space="preserve">10) в статье 53 Устава: </w:t>
      </w:r>
    </w:p>
    <w:p w:rsidR="00F03934" w:rsidRPr="00F03934" w:rsidRDefault="00F03934" w:rsidP="00F03934">
      <w:pPr>
        <w:tabs>
          <w:tab w:val="left" w:pos="6936"/>
        </w:tabs>
        <w:spacing w:after="0" w:line="240" w:lineRule="auto"/>
        <w:ind w:firstLine="284"/>
        <w:jc w:val="both"/>
        <w:rPr>
          <w:rFonts w:ascii="Times New Roman" w:eastAsia="Calibri" w:hAnsi="Times New Roman" w:cs="Times New Roman"/>
          <w:bCs/>
          <w:sz w:val="12"/>
          <w:szCs w:val="12"/>
        </w:rPr>
      </w:pPr>
      <w:r w:rsidRPr="00F03934">
        <w:rPr>
          <w:rFonts w:ascii="Times New Roman" w:eastAsia="Calibri" w:hAnsi="Times New Roman" w:cs="Times New Roman"/>
          <w:bCs/>
          <w:sz w:val="12"/>
          <w:szCs w:val="12"/>
        </w:rPr>
        <w:t>а) в подпункте 6 пункта 1 слова «, руководителями и должностными лицами организаций, расположенных на территории поселения, независимо от их организационно-правовой формы и формы собственности, за исключением федеральных государственных органов и их территориальных органов» исключить;</w:t>
      </w:r>
    </w:p>
    <w:p w:rsidR="00F03934" w:rsidRPr="00F03934" w:rsidRDefault="00F03934" w:rsidP="00F03934">
      <w:pPr>
        <w:tabs>
          <w:tab w:val="left" w:pos="6936"/>
        </w:tabs>
        <w:spacing w:after="0" w:line="240" w:lineRule="auto"/>
        <w:ind w:firstLine="284"/>
        <w:jc w:val="both"/>
        <w:rPr>
          <w:rFonts w:ascii="Times New Roman" w:eastAsia="Calibri" w:hAnsi="Times New Roman" w:cs="Times New Roman"/>
          <w:bCs/>
          <w:sz w:val="12"/>
          <w:szCs w:val="12"/>
        </w:rPr>
      </w:pPr>
      <w:r w:rsidRPr="00F03934">
        <w:rPr>
          <w:rFonts w:ascii="Times New Roman" w:eastAsia="Calibri" w:hAnsi="Times New Roman" w:cs="Times New Roman"/>
          <w:bCs/>
          <w:sz w:val="12"/>
          <w:szCs w:val="12"/>
        </w:rPr>
        <w:t>б) дополнить пунктом 1.2 следующего содержания:</w:t>
      </w:r>
    </w:p>
    <w:p w:rsidR="00F03934" w:rsidRPr="00F03934" w:rsidRDefault="00F03934" w:rsidP="00F03934">
      <w:pPr>
        <w:tabs>
          <w:tab w:val="left" w:pos="6936"/>
        </w:tabs>
        <w:spacing w:after="0" w:line="240" w:lineRule="auto"/>
        <w:ind w:firstLine="284"/>
        <w:jc w:val="both"/>
        <w:rPr>
          <w:rFonts w:ascii="Times New Roman" w:eastAsia="Calibri" w:hAnsi="Times New Roman" w:cs="Times New Roman"/>
          <w:bCs/>
          <w:sz w:val="12"/>
          <w:szCs w:val="12"/>
        </w:rPr>
      </w:pPr>
      <w:r w:rsidRPr="00F03934">
        <w:rPr>
          <w:rFonts w:ascii="Times New Roman" w:eastAsia="Calibri" w:hAnsi="Times New Roman" w:cs="Times New Roman"/>
          <w:bCs/>
          <w:sz w:val="12"/>
          <w:szCs w:val="12"/>
        </w:rPr>
        <w:t>«1.2. Депутату Собрания представителей поселения для осуществления своих полномочий на непостоянной основе гарантируется сохранение места работы (должности) в течение двух рабочих дней в месяц, если иная продолжительность для сохранения места работы (должности) депутата представительного органа сельского поселения не предусмотрена законом Самарской области.»;</w:t>
      </w:r>
    </w:p>
    <w:p w:rsidR="00F03934" w:rsidRPr="00F03934" w:rsidRDefault="00F03934" w:rsidP="00F03934">
      <w:pPr>
        <w:tabs>
          <w:tab w:val="left" w:pos="6936"/>
        </w:tabs>
        <w:spacing w:after="0" w:line="240" w:lineRule="auto"/>
        <w:ind w:firstLine="284"/>
        <w:jc w:val="both"/>
        <w:rPr>
          <w:rFonts w:ascii="Times New Roman" w:eastAsia="Calibri" w:hAnsi="Times New Roman" w:cs="Times New Roman"/>
          <w:bCs/>
          <w:sz w:val="12"/>
          <w:szCs w:val="12"/>
        </w:rPr>
      </w:pPr>
      <w:r w:rsidRPr="00F03934">
        <w:rPr>
          <w:rFonts w:ascii="Times New Roman" w:eastAsia="Calibri" w:hAnsi="Times New Roman" w:cs="Times New Roman"/>
          <w:bCs/>
          <w:sz w:val="12"/>
          <w:szCs w:val="12"/>
        </w:rPr>
        <w:t xml:space="preserve">11) в пункте 2 статьи 76 Устава исключить слово «сводной»; </w:t>
      </w:r>
    </w:p>
    <w:p w:rsidR="00F03934" w:rsidRPr="00F03934" w:rsidRDefault="00F03934" w:rsidP="00F03934">
      <w:pPr>
        <w:tabs>
          <w:tab w:val="left" w:pos="6936"/>
        </w:tabs>
        <w:spacing w:after="0" w:line="240" w:lineRule="auto"/>
        <w:ind w:firstLine="284"/>
        <w:jc w:val="both"/>
        <w:rPr>
          <w:rFonts w:ascii="Times New Roman" w:eastAsia="Calibri" w:hAnsi="Times New Roman" w:cs="Times New Roman"/>
          <w:bCs/>
          <w:sz w:val="12"/>
          <w:szCs w:val="12"/>
        </w:rPr>
      </w:pPr>
      <w:r w:rsidRPr="00F03934">
        <w:rPr>
          <w:rFonts w:ascii="Times New Roman" w:eastAsia="Calibri" w:hAnsi="Times New Roman" w:cs="Times New Roman"/>
          <w:bCs/>
          <w:sz w:val="12"/>
          <w:szCs w:val="12"/>
        </w:rPr>
        <w:t>12) пункт 1 статьи 80 Устава изложить в следующей редакции:</w:t>
      </w:r>
    </w:p>
    <w:p w:rsidR="00F03934" w:rsidRPr="00F03934" w:rsidRDefault="00F03934" w:rsidP="00F03934">
      <w:pPr>
        <w:tabs>
          <w:tab w:val="left" w:pos="6936"/>
        </w:tabs>
        <w:spacing w:after="0" w:line="240" w:lineRule="auto"/>
        <w:ind w:firstLine="284"/>
        <w:jc w:val="both"/>
        <w:rPr>
          <w:rFonts w:ascii="Times New Roman" w:eastAsia="Calibri" w:hAnsi="Times New Roman" w:cs="Times New Roman"/>
          <w:bCs/>
          <w:sz w:val="12"/>
          <w:szCs w:val="12"/>
        </w:rPr>
      </w:pPr>
      <w:r w:rsidRPr="00F03934">
        <w:rPr>
          <w:rFonts w:ascii="Times New Roman" w:eastAsia="Calibri" w:hAnsi="Times New Roman" w:cs="Times New Roman"/>
          <w:bCs/>
          <w:sz w:val="12"/>
          <w:szCs w:val="12"/>
        </w:rPr>
        <w:t>«1. Под муниципальными заимствованиями понимается привлечение от имени поселения заемных средств в местный бюджет путем размещения муниципальных ценных бумаг и в форме кредитов, по которым возникают долговые обязательства поселения как заемщика.»;</w:t>
      </w:r>
    </w:p>
    <w:p w:rsidR="00F03934" w:rsidRPr="00F03934" w:rsidRDefault="00F03934" w:rsidP="00F03934">
      <w:pPr>
        <w:tabs>
          <w:tab w:val="left" w:pos="6936"/>
        </w:tabs>
        <w:spacing w:after="0" w:line="240" w:lineRule="auto"/>
        <w:ind w:firstLine="284"/>
        <w:jc w:val="both"/>
        <w:rPr>
          <w:rFonts w:ascii="Times New Roman" w:eastAsia="Calibri" w:hAnsi="Times New Roman" w:cs="Times New Roman"/>
          <w:bCs/>
          <w:sz w:val="12"/>
          <w:szCs w:val="12"/>
        </w:rPr>
      </w:pPr>
      <w:r w:rsidRPr="00F03934">
        <w:rPr>
          <w:rFonts w:ascii="Times New Roman" w:eastAsia="Calibri" w:hAnsi="Times New Roman" w:cs="Times New Roman"/>
          <w:bCs/>
          <w:sz w:val="12"/>
          <w:szCs w:val="12"/>
        </w:rPr>
        <w:t>13) в пункте 2 статьи 81 Устава слова «Федеральным законом от 29.07.1998 № 136-ФЗ «Об особенностях эмиссии и обращения государственных и муниципальных ценных бумаг» заменить словами «законодательством Российской Федерации».</w:t>
      </w:r>
    </w:p>
    <w:p w:rsidR="00F03934" w:rsidRPr="00F03934" w:rsidRDefault="00F03934" w:rsidP="00F03934">
      <w:pPr>
        <w:tabs>
          <w:tab w:val="left" w:pos="6936"/>
        </w:tabs>
        <w:spacing w:after="0" w:line="240" w:lineRule="auto"/>
        <w:ind w:firstLine="284"/>
        <w:jc w:val="both"/>
        <w:rPr>
          <w:rFonts w:ascii="Times New Roman" w:eastAsia="Calibri" w:hAnsi="Times New Roman" w:cs="Times New Roman"/>
          <w:bCs/>
          <w:sz w:val="12"/>
          <w:szCs w:val="12"/>
        </w:rPr>
      </w:pPr>
      <w:r w:rsidRPr="00F03934">
        <w:rPr>
          <w:rFonts w:ascii="Times New Roman" w:eastAsia="Calibri" w:hAnsi="Times New Roman" w:cs="Times New Roman"/>
          <w:bCs/>
          <w:sz w:val="12"/>
          <w:szCs w:val="12"/>
        </w:rPr>
        <w:t>2. Поручить Главе сельского поселения Кандабулак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F03934" w:rsidRPr="00F03934" w:rsidRDefault="00F03934" w:rsidP="00F03934">
      <w:pPr>
        <w:tabs>
          <w:tab w:val="left" w:pos="6936"/>
        </w:tabs>
        <w:spacing w:after="0" w:line="240" w:lineRule="auto"/>
        <w:ind w:firstLine="284"/>
        <w:jc w:val="both"/>
        <w:rPr>
          <w:rFonts w:ascii="Times New Roman" w:eastAsia="Calibri" w:hAnsi="Times New Roman" w:cs="Times New Roman"/>
          <w:bCs/>
          <w:sz w:val="12"/>
          <w:szCs w:val="12"/>
        </w:rPr>
      </w:pPr>
      <w:r w:rsidRPr="00F03934">
        <w:rPr>
          <w:rFonts w:ascii="Times New Roman" w:eastAsia="Calibri" w:hAnsi="Times New Roman" w:cs="Times New Roman"/>
          <w:bCs/>
          <w:sz w:val="12"/>
          <w:szCs w:val="12"/>
        </w:rPr>
        <w:t>3. После государственной регистрации вносимых настоящим Решением изменений в Устав сельского поселения Кандабулак муниципального района Сергиевский Самарской области осуществить официальное опубликование настоящего Решения в газете «Сергиевский вестник».</w:t>
      </w:r>
    </w:p>
    <w:p w:rsidR="00F03934" w:rsidRPr="00F03934" w:rsidRDefault="00F03934" w:rsidP="00F03934">
      <w:pPr>
        <w:tabs>
          <w:tab w:val="left" w:pos="6936"/>
        </w:tabs>
        <w:spacing w:after="0" w:line="240" w:lineRule="auto"/>
        <w:ind w:firstLine="284"/>
        <w:jc w:val="both"/>
        <w:rPr>
          <w:rFonts w:ascii="Times New Roman" w:eastAsia="Calibri" w:hAnsi="Times New Roman" w:cs="Times New Roman"/>
          <w:bCs/>
          <w:sz w:val="12"/>
          <w:szCs w:val="12"/>
        </w:rPr>
      </w:pPr>
      <w:r w:rsidRPr="00F03934">
        <w:rPr>
          <w:rFonts w:ascii="Times New Roman" w:eastAsia="Calibri" w:hAnsi="Times New Roman" w:cs="Times New Roman"/>
          <w:bCs/>
          <w:sz w:val="12"/>
          <w:szCs w:val="12"/>
        </w:rPr>
        <w:t>4. Настоящее Решение вступает в силу со дня его официального опубликования, за исключением подпункта 39 пункта 1 статьи 7 в редакции настоящего Решения.</w:t>
      </w:r>
    </w:p>
    <w:p w:rsidR="00F03934" w:rsidRPr="00F03934" w:rsidRDefault="00F03934" w:rsidP="00F03934">
      <w:pPr>
        <w:tabs>
          <w:tab w:val="left" w:pos="6936"/>
        </w:tabs>
        <w:spacing w:after="0" w:line="240" w:lineRule="auto"/>
        <w:ind w:firstLine="284"/>
        <w:jc w:val="both"/>
        <w:rPr>
          <w:rFonts w:ascii="Times New Roman" w:eastAsia="Calibri" w:hAnsi="Times New Roman" w:cs="Times New Roman"/>
          <w:bCs/>
          <w:sz w:val="12"/>
          <w:szCs w:val="12"/>
        </w:rPr>
      </w:pPr>
      <w:r w:rsidRPr="00F03934">
        <w:rPr>
          <w:rFonts w:ascii="Times New Roman" w:eastAsia="Calibri" w:hAnsi="Times New Roman" w:cs="Times New Roman"/>
          <w:bCs/>
          <w:sz w:val="12"/>
          <w:szCs w:val="12"/>
        </w:rPr>
        <w:t xml:space="preserve">Подпункт 39 пункта 1 статьи 7 Устава в редакции настоящего Решения вступает в силу с 23 марта 2021 года. </w:t>
      </w:r>
    </w:p>
    <w:p w:rsidR="00F03934" w:rsidRPr="00F03934" w:rsidRDefault="00F03934" w:rsidP="00F03934">
      <w:pPr>
        <w:tabs>
          <w:tab w:val="left" w:pos="6936"/>
        </w:tabs>
        <w:spacing w:after="0" w:line="240" w:lineRule="auto"/>
        <w:ind w:firstLine="284"/>
        <w:jc w:val="both"/>
        <w:rPr>
          <w:rFonts w:ascii="Times New Roman" w:eastAsia="Calibri" w:hAnsi="Times New Roman" w:cs="Times New Roman"/>
          <w:bCs/>
          <w:sz w:val="12"/>
          <w:szCs w:val="12"/>
        </w:rPr>
      </w:pPr>
      <w:r w:rsidRPr="00F03934">
        <w:rPr>
          <w:rFonts w:ascii="Times New Roman" w:eastAsia="Calibri" w:hAnsi="Times New Roman" w:cs="Times New Roman"/>
          <w:bCs/>
          <w:sz w:val="12"/>
          <w:szCs w:val="12"/>
        </w:rPr>
        <w:t xml:space="preserve">Действие пункта 4.1 статьи 51.1 Устава в редакции настоящего Решения распространяется на правоотношения, </w:t>
      </w:r>
      <w:r>
        <w:rPr>
          <w:rFonts w:ascii="Times New Roman" w:eastAsia="Calibri" w:hAnsi="Times New Roman" w:cs="Times New Roman"/>
          <w:bCs/>
          <w:sz w:val="12"/>
          <w:szCs w:val="12"/>
        </w:rPr>
        <w:t>возникшие с 1 января 2019 года.</w:t>
      </w:r>
    </w:p>
    <w:p w:rsidR="00F03934" w:rsidRPr="00F03934" w:rsidRDefault="00F03934" w:rsidP="00F03934">
      <w:pPr>
        <w:tabs>
          <w:tab w:val="left" w:pos="6936"/>
        </w:tabs>
        <w:spacing w:after="0" w:line="240" w:lineRule="auto"/>
        <w:ind w:firstLine="284"/>
        <w:jc w:val="right"/>
        <w:rPr>
          <w:rFonts w:ascii="Times New Roman" w:eastAsia="Calibri" w:hAnsi="Times New Roman" w:cs="Times New Roman"/>
          <w:bCs/>
          <w:sz w:val="12"/>
          <w:szCs w:val="12"/>
        </w:rPr>
      </w:pPr>
      <w:r w:rsidRPr="00F03934">
        <w:rPr>
          <w:rFonts w:ascii="Times New Roman" w:eastAsia="Calibri" w:hAnsi="Times New Roman" w:cs="Times New Roman"/>
          <w:bCs/>
          <w:sz w:val="12"/>
          <w:szCs w:val="12"/>
        </w:rPr>
        <w:t>Председатель Собрания представителей</w:t>
      </w:r>
    </w:p>
    <w:p w:rsidR="00F03934" w:rsidRPr="00F03934" w:rsidRDefault="00F03934" w:rsidP="00F03934">
      <w:pPr>
        <w:tabs>
          <w:tab w:val="left" w:pos="6936"/>
        </w:tabs>
        <w:spacing w:after="0" w:line="240" w:lineRule="auto"/>
        <w:ind w:firstLine="284"/>
        <w:jc w:val="right"/>
        <w:rPr>
          <w:rFonts w:ascii="Times New Roman" w:eastAsia="Calibri" w:hAnsi="Times New Roman" w:cs="Times New Roman"/>
          <w:bCs/>
          <w:sz w:val="12"/>
          <w:szCs w:val="12"/>
        </w:rPr>
      </w:pPr>
      <w:r w:rsidRPr="00F03934">
        <w:rPr>
          <w:rFonts w:ascii="Times New Roman" w:eastAsia="Calibri" w:hAnsi="Times New Roman" w:cs="Times New Roman"/>
          <w:bCs/>
          <w:sz w:val="12"/>
          <w:szCs w:val="12"/>
        </w:rPr>
        <w:t>сельского поселения Кандабулак</w:t>
      </w:r>
    </w:p>
    <w:p w:rsidR="00F03934" w:rsidRPr="00F03934" w:rsidRDefault="00F03934" w:rsidP="00F03934">
      <w:pPr>
        <w:tabs>
          <w:tab w:val="left" w:pos="6936"/>
        </w:tabs>
        <w:spacing w:after="0" w:line="240" w:lineRule="auto"/>
        <w:ind w:firstLine="284"/>
        <w:jc w:val="right"/>
        <w:rPr>
          <w:rFonts w:ascii="Times New Roman" w:eastAsia="Calibri" w:hAnsi="Times New Roman" w:cs="Times New Roman"/>
          <w:bCs/>
          <w:sz w:val="12"/>
          <w:szCs w:val="12"/>
        </w:rPr>
      </w:pPr>
      <w:r w:rsidRPr="00F03934">
        <w:rPr>
          <w:rFonts w:ascii="Times New Roman" w:eastAsia="Calibri" w:hAnsi="Times New Roman" w:cs="Times New Roman"/>
          <w:bCs/>
          <w:sz w:val="12"/>
          <w:szCs w:val="12"/>
        </w:rPr>
        <w:t xml:space="preserve">муниципального района Сергиевский </w:t>
      </w:r>
    </w:p>
    <w:p w:rsidR="00F03934" w:rsidRDefault="00F03934" w:rsidP="00F03934">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F03934" w:rsidRPr="00F03934" w:rsidRDefault="00F03934" w:rsidP="00F03934">
      <w:pPr>
        <w:tabs>
          <w:tab w:val="left" w:pos="6936"/>
        </w:tabs>
        <w:spacing w:after="0" w:line="240" w:lineRule="auto"/>
        <w:ind w:firstLine="284"/>
        <w:jc w:val="right"/>
        <w:rPr>
          <w:rFonts w:ascii="Times New Roman" w:eastAsia="Calibri" w:hAnsi="Times New Roman" w:cs="Times New Roman"/>
          <w:bCs/>
          <w:sz w:val="12"/>
          <w:szCs w:val="12"/>
        </w:rPr>
      </w:pPr>
      <w:r w:rsidRPr="00F03934">
        <w:rPr>
          <w:rFonts w:ascii="Times New Roman" w:eastAsia="Calibri" w:hAnsi="Times New Roman" w:cs="Times New Roman"/>
          <w:bCs/>
          <w:sz w:val="12"/>
          <w:szCs w:val="12"/>
        </w:rPr>
        <w:t xml:space="preserve">        С.</w:t>
      </w:r>
      <w:r>
        <w:rPr>
          <w:rFonts w:ascii="Times New Roman" w:eastAsia="Calibri" w:hAnsi="Times New Roman" w:cs="Times New Roman"/>
          <w:bCs/>
          <w:sz w:val="12"/>
          <w:szCs w:val="12"/>
        </w:rPr>
        <w:t>И. Кадерова</w:t>
      </w:r>
      <w:r w:rsidRPr="00F03934">
        <w:rPr>
          <w:rFonts w:ascii="Times New Roman" w:eastAsia="Calibri" w:hAnsi="Times New Roman" w:cs="Times New Roman"/>
          <w:bCs/>
          <w:sz w:val="12"/>
          <w:szCs w:val="12"/>
        </w:rPr>
        <w:t xml:space="preserve">           </w:t>
      </w:r>
    </w:p>
    <w:p w:rsidR="00F03934" w:rsidRPr="00F03934" w:rsidRDefault="00F03934" w:rsidP="00F03934">
      <w:pPr>
        <w:tabs>
          <w:tab w:val="left" w:pos="6936"/>
        </w:tabs>
        <w:spacing w:after="0" w:line="240" w:lineRule="auto"/>
        <w:ind w:firstLine="284"/>
        <w:jc w:val="right"/>
        <w:rPr>
          <w:rFonts w:ascii="Times New Roman" w:eastAsia="Calibri" w:hAnsi="Times New Roman" w:cs="Times New Roman"/>
          <w:bCs/>
          <w:sz w:val="12"/>
          <w:szCs w:val="12"/>
        </w:rPr>
      </w:pPr>
      <w:r w:rsidRPr="00F03934">
        <w:rPr>
          <w:rFonts w:ascii="Times New Roman" w:eastAsia="Calibri" w:hAnsi="Times New Roman" w:cs="Times New Roman"/>
          <w:bCs/>
          <w:sz w:val="12"/>
          <w:szCs w:val="12"/>
        </w:rPr>
        <w:t>Глава сельского поселения Кандабулак</w:t>
      </w:r>
    </w:p>
    <w:p w:rsidR="00F03934" w:rsidRPr="00F03934" w:rsidRDefault="00F03934" w:rsidP="00F03934">
      <w:pPr>
        <w:tabs>
          <w:tab w:val="left" w:pos="6936"/>
        </w:tabs>
        <w:spacing w:after="0" w:line="240" w:lineRule="auto"/>
        <w:ind w:firstLine="284"/>
        <w:jc w:val="right"/>
        <w:rPr>
          <w:rFonts w:ascii="Times New Roman" w:eastAsia="Calibri" w:hAnsi="Times New Roman" w:cs="Times New Roman"/>
          <w:bCs/>
          <w:sz w:val="12"/>
          <w:szCs w:val="12"/>
        </w:rPr>
      </w:pPr>
      <w:r w:rsidRPr="00F03934">
        <w:rPr>
          <w:rFonts w:ascii="Times New Roman" w:eastAsia="Calibri" w:hAnsi="Times New Roman" w:cs="Times New Roman"/>
          <w:bCs/>
          <w:sz w:val="12"/>
          <w:szCs w:val="12"/>
        </w:rPr>
        <w:t xml:space="preserve">муниципального района Сергиевский </w:t>
      </w:r>
    </w:p>
    <w:p w:rsidR="00F03934" w:rsidRDefault="00F03934" w:rsidP="00F03934">
      <w:pPr>
        <w:tabs>
          <w:tab w:val="left" w:pos="6936"/>
        </w:tabs>
        <w:spacing w:after="0" w:line="240" w:lineRule="auto"/>
        <w:ind w:firstLine="284"/>
        <w:jc w:val="right"/>
        <w:rPr>
          <w:rFonts w:ascii="Times New Roman" w:eastAsia="Calibri" w:hAnsi="Times New Roman" w:cs="Times New Roman"/>
          <w:bCs/>
          <w:sz w:val="12"/>
          <w:szCs w:val="12"/>
        </w:rPr>
      </w:pPr>
      <w:r w:rsidRPr="00F03934">
        <w:rPr>
          <w:rFonts w:ascii="Times New Roman" w:eastAsia="Calibri" w:hAnsi="Times New Roman" w:cs="Times New Roman"/>
          <w:bCs/>
          <w:sz w:val="12"/>
          <w:szCs w:val="12"/>
        </w:rPr>
        <w:t xml:space="preserve">Самарской области                                                     </w:t>
      </w:r>
    </w:p>
    <w:p w:rsidR="00F03934" w:rsidRDefault="00F03934" w:rsidP="00F03934">
      <w:pPr>
        <w:tabs>
          <w:tab w:val="left" w:pos="6936"/>
        </w:tabs>
        <w:spacing w:after="0" w:line="240" w:lineRule="auto"/>
        <w:ind w:firstLine="284"/>
        <w:jc w:val="right"/>
        <w:rPr>
          <w:rFonts w:ascii="Times New Roman" w:eastAsia="Calibri" w:hAnsi="Times New Roman" w:cs="Times New Roman"/>
          <w:bCs/>
          <w:sz w:val="12"/>
          <w:szCs w:val="12"/>
        </w:rPr>
      </w:pPr>
      <w:r w:rsidRPr="00F03934">
        <w:rPr>
          <w:rFonts w:ascii="Times New Roman" w:eastAsia="Calibri" w:hAnsi="Times New Roman" w:cs="Times New Roman"/>
          <w:bCs/>
          <w:sz w:val="12"/>
          <w:szCs w:val="12"/>
        </w:rPr>
        <w:t xml:space="preserve">              В.А. Литвиненко</w:t>
      </w:r>
    </w:p>
    <w:p w:rsidR="00FC5889" w:rsidRDefault="00FC5889" w:rsidP="00F03934">
      <w:pPr>
        <w:tabs>
          <w:tab w:val="left" w:pos="6936"/>
        </w:tabs>
        <w:spacing w:after="0" w:line="240" w:lineRule="auto"/>
        <w:ind w:firstLine="284"/>
        <w:jc w:val="right"/>
        <w:rPr>
          <w:rFonts w:ascii="Times New Roman" w:eastAsia="Calibri" w:hAnsi="Times New Roman" w:cs="Times New Roman"/>
          <w:bCs/>
          <w:sz w:val="12"/>
          <w:szCs w:val="12"/>
        </w:rPr>
      </w:pPr>
    </w:p>
    <w:p w:rsidR="00FC5889" w:rsidRPr="00FC5889" w:rsidRDefault="00FC5889" w:rsidP="00FC5889">
      <w:pPr>
        <w:tabs>
          <w:tab w:val="left" w:pos="6936"/>
        </w:tabs>
        <w:spacing w:after="0" w:line="240" w:lineRule="auto"/>
        <w:ind w:firstLine="284"/>
        <w:jc w:val="right"/>
        <w:rPr>
          <w:rFonts w:ascii="Times New Roman" w:eastAsia="Calibri" w:hAnsi="Times New Roman" w:cs="Times New Roman"/>
          <w:bCs/>
          <w:sz w:val="12"/>
          <w:szCs w:val="12"/>
        </w:rPr>
      </w:pPr>
      <w:r w:rsidRPr="00FC5889">
        <w:rPr>
          <w:rFonts w:ascii="Times New Roman" w:eastAsia="Calibri" w:hAnsi="Times New Roman" w:cs="Times New Roman"/>
          <w:bCs/>
          <w:sz w:val="12"/>
          <w:szCs w:val="12"/>
        </w:rPr>
        <w:t>Зарегистрировано</w:t>
      </w:r>
    </w:p>
    <w:p w:rsidR="00FC5889" w:rsidRPr="00FC5889" w:rsidRDefault="00FC5889" w:rsidP="00FC5889">
      <w:pPr>
        <w:tabs>
          <w:tab w:val="left" w:pos="6936"/>
        </w:tabs>
        <w:spacing w:after="0" w:line="240" w:lineRule="auto"/>
        <w:ind w:firstLine="284"/>
        <w:jc w:val="right"/>
        <w:rPr>
          <w:rFonts w:ascii="Times New Roman" w:eastAsia="Calibri" w:hAnsi="Times New Roman" w:cs="Times New Roman"/>
          <w:bCs/>
          <w:sz w:val="12"/>
          <w:szCs w:val="12"/>
        </w:rPr>
      </w:pPr>
      <w:r w:rsidRPr="00FC5889">
        <w:rPr>
          <w:rFonts w:ascii="Times New Roman" w:eastAsia="Calibri" w:hAnsi="Times New Roman" w:cs="Times New Roman"/>
          <w:bCs/>
          <w:sz w:val="12"/>
          <w:szCs w:val="12"/>
        </w:rPr>
        <w:t xml:space="preserve">                                                                                          в Управлении Министерства юстиции</w:t>
      </w:r>
    </w:p>
    <w:p w:rsidR="00FC5889" w:rsidRPr="00FC5889" w:rsidRDefault="00FC5889" w:rsidP="00FC5889">
      <w:pPr>
        <w:tabs>
          <w:tab w:val="left" w:pos="6936"/>
        </w:tabs>
        <w:spacing w:after="0" w:line="240" w:lineRule="auto"/>
        <w:ind w:firstLine="284"/>
        <w:jc w:val="right"/>
        <w:rPr>
          <w:rFonts w:ascii="Times New Roman" w:eastAsia="Calibri" w:hAnsi="Times New Roman" w:cs="Times New Roman"/>
          <w:bCs/>
          <w:sz w:val="12"/>
          <w:szCs w:val="12"/>
        </w:rPr>
      </w:pPr>
      <w:r w:rsidRPr="00FC5889">
        <w:rPr>
          <w:rFonts w:ascii="Times New Roman" w:eastAsia="Calibri" w:hAnsi="Times New Roman" w:cs="Times New Roman"/>
          <w:bCs/>
          <w:sz w:val="12"/>
          <w:szCs w:val="12"/>
        </w:rPr>
        <w:t xml:space="preserve">     Российской Федерации</w:t>
      </w:r>
    </w:p>
    <w:p w:rsidR="00FC5889" w:rsidRPr="00FC5889" w:rsidRDefault="00FC5889" w:rsidP="00FC5889">
      <w:pPr>
        <w:tabs>
          <w:tab w:val="left" w:pos="6936"/>
        </w:tabs>
        <w:spacing w:after="0" w:line="240" w:lineRule="auto"/>
        <w:ind w:firstLine="284"/>
        <w:jc w:val="right"/>
        <w:rPr>
          <w:rFonts w:ascii="Times New Roman" w:eastAsia="Calibri" w:hAnsi="Times New Roman" w:cs="Times New Roman"/>
          <w:bCs/>
          <w:sz w:val="12"/>
          <w:szCs w:val="12"/>
        </w:rPr>
      </w:pPr>
      <w:r w:rsidRPr="00FC5889">
        <w:rPr>
          <w:rFonts w:ascii="Times New Roman" w:eastAsia="Calibri" w:hAnsi="Times New Roman" w:cs="Times New Roman"/>
          <w:bCs/>
          <w:sz w:val="12"/>
          <w:szCs w:val="12"/>
        </w:rPr>
        <w:t xml:space="preserve">                                                                                                         по Самарской области</w:t>
      </w:r>
    </w:p>
    <w:p w:rsidR="00FC5889" w:rsidRPr="00FC5889" w:rsidRDefault="00FC5889" w:rsidP="00FC5889">
      <w:pPr>
        <w:tabs>
          <w:tab w:val="left" w:pos="6936"/>
        </w:tabs>
        <w:spacing w:after="0" w:line="240" w:lineRule="auto"/>
        <w:ind w:firstLine="284"/>
        <w:jc w:val="right"/>
        <w:rPr>
          <w:rFonts w:ascii="Times New Roman" w:eastAsia="Calibri" w:hAnsi="Times New Roman" w:cs="Times New Roman"/>
          <w:bCs/>
          <w:sz w:val="12"/>
          <w:szCs w:val="12"/>
        </w:rPr>
      </w:pPr>
      <w:r w:rsidRPr="00FC5889">
        <w:rPr>
          <w:rFonts w:ascii="Times New Roman" w:eastAsia="Calibri" w:hAnsi="Times New Roman" w:cs="Times New Roman"/>
          <w:bCs/>
          <w:sz w:val="12"/>
          <w:szCs w:val="12"/>
        </w:rPr>
        <w:t xml:space="preserve">         03  марта 2021 года,</w:t>
      </w:r>
    </w:p>
    <w:p w:rsidR="00FC5889" w:rsidRPr="00FC5889" w:rsidRDefault="00FC5889" w:rsidP="00FC5889">
      <w:pPr>
        <w:tabs>
          <w:tab w:val="left" w:pos="6936"/>
        </w:tabs>
        <w:spacing w:after="0" w:line="240" w:lineRule="auto"/>
        <w:ind w:firstLine="284"/>
        <w:jc w:val="right"/>
        <w:rPr>
          <w:rFonts w:ascii="Times New Roman" w:eastAsia="Calibri" w:hAnsi="Times New Roman" w:cs="Times New Roman"/>
          <w:bCs/>
          <w:sz w:val="12"/>
          <w:szCs w:val="12"/>
        </w:rPr>
      </w:pPr>
      <w:r w:rsidRPr="00FC5889">
        <w:rPr>
          <w:rFonts w:ascii="Times New Roman" w:eastAsia="Calibri" w:hAnsi="Times New Roman" w:cs="Times New Roman"/>
          <w:bCs/>
          <w:sz w:val="12"/>
          <w:szCs w:val="12"/>
        </w:rPr>
        <w:t xml:space="preserve">                                                                                          государственный регистрационный</w:t>
      </w:r>
    </w:p>
    <w:p w:rsidR="00FC5889" w:rsidRPr="00FC5889" w:rsidRDefault="00FC5889" w:rsidP="00FC5889">
      <w:pPr>
        <w:tabs>
          <w:tab w:val="left" w:pos="6936"/>
        </w:tabs>
        <w:spacing w:after="0" w:line="240" w:lineRule="auto"/>
        <w:ind w:firstLine="284"/>
        <w:jc w:val="right"/>
        <w:rPr>
          <w:rFonts w:ascii="Times New Roman" w:eastAsia="Calibri" w:hAnsi="Times New Roman" w:cs="Times New Roman"/>
          <w:bCs/>
          <w:sz w:val="12"/>
          <w:szCs w:val="12"/>
        </w:rPr>
      </w:pPr>
      <w:r w:rsidRPr="00FC5889">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 RU 635213112021001</w:t>
      </w:r>
    </w:p>
    <w:p w:rsidR="00FC5889" w:rsidRPr="00FC5889" w:rsidRDefault="00FC5889" w:rsidP="00FC5889">
      <w:pPr>
        <w:tabs>
          <w:tab w:val="left" w:pos="6936"/>
        </w:tabs>
        <w:spacing w:after="0" w:line="240" w:lineRule="auto"/>
        <w:ind w:firstLine="284"/>
        <w:jc w:val="center"/>
        <w:rPr>
          <w:rFonts w:ascii="Times New Roman" w:eastAsia="Calibri" w:hAnsi="Times New Roman" w:cs="Times New Roman"/>
          <w:bCs/>
          <w:sz w:val="12"/>
          <w:szCs w:val="12"/>
        </w:rPr>
      </w:pPr>
      <w:r w:rsidRPr="00FC5889">
        <w:rPr>
          <w:rFonts w:ascii="Times New Roman" w:eastAsia="Calibri" w:hAnsi="Times New Roman" w:cs="Times New Roman"/>
          <w:bCs/>
          <w:sz w:val="12"/>
          <w:szCs w:val="12"/>
        </w:rPr>
        <w:t>РЕШЕНИЕ</w:t>
      </w:r>
    </w:p>
    <w:p w:rsidR="00FC5889" w:rsidRPr="00FC5889" w:rsidRDefault="00FC5889" w:rsidP="00FC5889">
      <w:pPr>
        <w:tabs>
          <w:tab w:val="left" w:pos="6936"/>
        </w:tabs>
        <w:spacing w:after="0" w:line="240" w:lineRule="auto"/>
        <w:ind w:firstLine="284"/>
        <w:jc w:val="center"/>
        <w:rPr>
          <w:rFonts w:ascii="Times New Roman" w:eastAsia="Calibri" w:hAnsi="Times New Roman" w:cs="Times New Roman"/>
          <w:bCs/>
          <w:sz w:val="12"/>
          <w:szCs w:val="12"/>
        </w:rPr>
      </w:pPr>
      <w:r w:rsidRPr="00FC5889">
        <w:rPr>
          <w:rFonts w:ascii="Times New Roman" w:eastAsia="Calibri" w:hAnsi="Times New Roman" w:cs="Times New Roman"/>
          <w:bCs/>
          <w:sz w:val="12"/>
          <w:szCs w:val="12"/>
        </w:rPr>
        <w:t xml:space="preserve">22 января 2021 г. </w:t>
      </w:r>
      <w:r>
        <w:rPr>
          <w:rFonts w:ascii="Times New Roman" w:eastAsia="Calibri" w:hAnsi="Times New Roman" w:cs="Times New Roman"/>
          <w:bCs/>
          <w:sz w:val="12"/>
          <w:szCs w:val="12"/>
        </w:rPr>
        <w:t xml:space="preserve">                                                                                                                                                                                                   №2</w:t>
      </w:r>
      <w:r w:rsidRPr="00FC5889">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w:t>
      </w:r>
      <w:r w:rsidRPr="00FC5889">
        <w:rPr>
          <w:rFonts w:ascii="Times New Roman" w:eastAsia="Calibri" w:hAnsi="Times New Roman" w:cs="Times New Roman"/>
          <w:bCs/>
          <w:sz w:val="12"/>
          <w:szCs w:val="12"/>
        </w:rPr>
        <w:t>О внесении изменений в Устав сельского поселения Липовка муниципального района Сергиевский Самарской области</w:t>
      </w:r>
    </w:p>
    <w:p w:rsidR="00FC5889" w:rsidRPr="00FC5889" w:rsidRDefault="00FC5889" w:rsidP="00FC5889">
      <w:pPr>
        <w:tabs>
          <w:tab w:val="left" w:pos="6936"/>
        </w:tabs>
        <w:spacing w:after="0" w:line="240" w:lineRule="auto"/>
        <w:ind w:firstLine="284"/>
        <w:jc w:val="both"/>
        <w:rPr>
          <w:rFonts w:ascii="Times New Roman" w:eastAsia="Calibri" w:hAnsi="Times New Roman" w:cs="Times New Roman"/>
          <w:bCs/>
          <w:sz w:val="12"/>
          <w:szCs w:val="12"/>
        </w:rPr>
      </w:pPr>
      <w:r w:rsidRPr="00FC5889">
        <w:rPr>
          <w:rFonts w:ascii="Times New Roman" w:eastAsia="Calibri" w:hAnsi="Times New Roman" w:cs="Times New Roman"/>
          <w:bCs/>
          <w:sz w:val="12"/>
          <w:szCs w:val="12"/>
        </w:rPr>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Липовка муниципального района Сергиевский Самарской области «О внесении изменений в Устав сельского поселения Липовка муниципального района Сергиевский Самарской об</w:t>
      </w:r>
      <w:r>
        <w:rPr>
          <w:rFonts w:ascii="Times New Roman" w:eastAsia="Calibri" w:hAnsi="Times New Roman" w:cs="Times New Roman"/>
          <w:bCs/>
          <w:sz w:val="12"/>
          <w:szCs w:val="12"/>
        </w:rPr>
        <w:t xml:space="preserve">ласти» от 11 января 2021 года, </w:t>
      </w:r>
      <w:r w:rsidRPr="00FC5889">
        <w:rPr>
          <w:rFonts w:ascii="Times New Roman" w:eastAsia="Calibri" w:hAnsi="Times New Roman" w:cs="Times New Roman"/>
          <w:bCs/>
          <w:sz w:val="12"/>
          <w:szCs w:val="12"/>
        </w:rPr>
        <w:t>Собрание представителей сельского поселения Липовка муниципального района Сергиевский Самарской области</w:t>
      </w:r>
    </w:p>
    <w:p w:rsidR="00FC5889" w:rsidRPr="00FC5889" w:rsidRDefault="00FC5889" w:rsidP="00FC588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РЕШИЛО:</w:t>
      </w:r>
    </w:p>
    <w:p w:rsidR="00FC5889" w:rsidRPr="00FC5889" w:rsidRDefault="00FC5889" w:rsidP="00FC588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1.</w:t>
      </w:r>
      <w:r w:rsidRPr="00FC5889">
        <w:rPr>
          <w:rFonts w:ascii="Times New Roman" w:eastAsia="Calibri" w:hAnsi="Times New Roman" w:cs="Times New Roman"/>
          <w:bCs/>
          <w:sz w:val="12"/>
          <w:szCs w:val="12"/>
        </w:rPr>
        <w:t>Внести следующие изменения в Устав сельского поселения Липовка муниципального района Сергиевский Самарской области, принятый решением Собрания представителей сельского поселения Липовка муниципального района Сергиевский Самарской области от 29.07.2015 № 20 (далее – Устав):</w:t>
      </w:r>
    </w:p>
    <w:p w:rsidR="00FC5889" w:rsidRPr="00FC5889" w:rsidRDefault="00FC5889" w:rsidP="00FC5889">
      <w:pPr>
        <w:tabs>
          <w:tab w:val="left" w:pos="6936"/>
        </w:tabs>
        <w:spacing w:after="0" w:line="240" w:lineRule="auto"/>
        <w:ind w:firstLine="284"/>
        <w:jc w:val="both"/>
        <w:rPr>
          <w:rFonts w:ascii="Times New Roman" w:eastAsia="Calibri" w:hAnsi="Times New Roman" w:cs="Times New Roman"/>
          <w:bCs/>
          <w:sz w:val="12"/>
          <w:szCs w:val="12"/>
        </w:rPr>
      </w:pPr>
      <w:r w:rsidRPr="00FC5889">
        <w:rPr>
          <w:rFonts w:ascii="Times New Roman" w:eastAsia="Calibri" w:hAnsi="Times New Roman" w:cs="Times New Roman"/>
          <w:bCs/>
          <w:sz w:val="12"/>
          <w:szCs w:val="12"/>
        </w:rPr>
        <w:t>1) подпункт 39 пункта 1 статьи 7 Устава изложить в следующей редакции:</w:t>
      </w:r>
    </w:p>
    <w:p w:rsidR="00FC5889" w:rsidRPr="00FC5889" w:rsidRDefault="00FC5889" w:rsidP="00FC5889">
      <w:pPr>
        <w:tabs>
          <w:tab w:val="left" w:pos="6936"/>
        </w:tabs>
        <w:spacing w:after="0" w:line="240" w:lineRule="auto"/>
        <w:ind w:firstLine="284"/>
        <w:jc w:val="both"/>
        <w:rPr>
          <w:rFonts w:ascii="Times New Roman" w:eastAsia="Calibri" w:hAnsi="Times New Roman" w:cs="Times New Roman"/>
          <w:bCs/>
          <w:sz w:val="12"/>
          <w:szCs w:val="12"/>
        </w:rPr>
      </w:pPr>
      <w:r w:rsidRPr="00FC5889">
        <w:rPr>
          <w:rFonts w:ascii="Times New Roman" w:eastAsia="Calibri" w:hAnsi="Times New Roman" w:cs="Times New Roman"/>
          <w:bCs/>
          <w:sz w:val="12"/>
          <w:szCs w:val="12"/>
        </w:rPr>
        <w:t>«39) участие в соответствии с федеральным законом в выполнении комплексных кадастровых работ.»;</w:t>
      </w:r>
    </w:p>
    <w:p w:rsidR="00FC5889" w:rsidRPr="00FC5889" w:rsidRDefault="00FC5889" w:rsidP="00FC5889">
      <w:pPr>
        <w:tabs>
          <w:tab w:val="left" w:pos="6936"/>
        </w:tabs>
        <w:spacing w:after="0" w:line="240" w:lineRule="auto"/>
        <w:ind w:firstLine="284"/>
        <w:jc w:val="both"/>
        <w:rPr>
          <w:rFonts w:ascii="Times New Roman" w:eastAsia="Calibri" w:hAnsi="Times New Roman" w:cs="Times New Roman"/>
          <w:bCs/>
          <w:sz w:val="12"/>
          <w:szCs w:val="12"/>
        </w:rPr>
      </w:pPr>
      <w:r w:rsidRPr="00FC5889">
        <w:rPr>
          <w:rFonts w:ascii="Times New Roman" w:eastAsia="Calibri" w:hAnsi="Times New Roman" w:cs="Times New Roman"/>
          <w:bCs/>
          <w:sz w:val="12"/>
          <w:szCs w:val="12"/>
        </w:rPr>
        <w:t>2) дополнить пункт 1 статьи 8 Устава подпунктами 17 и 18 следующего содержания:</w:t>
      </w:r>
    </w:p>
    <w:p w:rsidR="00FC5889" w:rsidRPr="00FC5889" w:rsidRDefault="00FC5889" w:rsidP="00FC5889">
      <w:pPr>
        <w:tabs>
          <w:tab w:val="left" w:pos="6936"/>
        </w:tabs>
        <w:spacing w:after="0" w:line="240" w:lineRule="auto"/>
        <w:ind w:firstLine="284"/>
        <w:jc w:val="both"/>
        <w:rPr>
          <w:rFonts w:ascii="Times New Roman" w:eastAsia="Calibri" w:hAnsi="Times New Roman" w:cs="Times New Roman"/>
          <w:bCs/>
          <w:sz w:val="12"/>
          <w:szCs w:val="12"/>
        </w:rPr>
      </w:pPr>
      <w:r w:rsidRPr="00FC5889">
        <w:rPr>
          <w:rFonts w:ascii="Times New Roman" w:eastAsia="Calibri" w:hAnsi="Times New Roman" w:cs="Times New Roman"/>
          <w:bCs/>
          <w:sz w:val="12"/>
          <w:szCs w:val="12"/>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C5889" w:rsidRPr="00FC5889" w:rsidRDefault="00FC5889" w:rsidP="00FC5889">
      <w:pPr>
        <w:tabs>
          <w:tab w:val="left" w:pos="6936"/>
        </w:tabs>
        <w:spacing w:after="0" w:line="240" w:lineRule="auto"/>
        <w:ind w:firstLine="284"/>
        <w:jc w:val="both"/>
        <w:rPr>
          <w:rFonts w:ascii="Times New Roman" w:eastAsia="Calibri" w:hAnsi="Times New Roman" w:cs="Times New Roman"/>
          <w:bCs/>
          <w:sz w:val="12"/>
          <w:szCs w:val="12"/>
        </w:rPr>
      </w:pPr>
      <w:r w:rsidRPr="00FC5889">
        <w:rPr>
          <w:rFonts w:ascii="Times New Roman" w:eastAsia="Calibri" w:hAnsi="Times New Roman" w:cs="Times New Roman"/>
          <w:bCs/>
          <w:sz w:val="12"/>
          <w:szCs w:val="12"/>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FC5889" w:rsidRPr="00FC5889" w:rsidRDefault="00FC5889" w:rsidP="00FC5889">
      <w:pPr>
        <w:tabs>
          <w:tab w:val="left" w:pos="6936"/>
        </w:tabs>
        <w:spacing w:after="0" w:line="240" w:lineRule="auto"/>
        <w:ind w:firstLine="284"/>
        <w:jc w:val="both"/>
        <w:rPr>
          <w:rFonts w:ascii="Times New Roman" w:eastAsia="Calibri" w:hAnsi="Times New Roman" w:cs="Times New Roman"/>
          <w:bCs/>
          <w:sz w:val="12"/>
          <w:szCs w:val="12"/>
        </w:rPr>
      </w:pPr>
      <w:r w:rsidRPr="00FC5889">
        <w:rPr>
          <w:rFonts w:ascii="Times New Roman" w:eastAsia="Calibri" w:hAnsi="Times New Roman" w:cs="Times New Roman"/>
          <w:bCs/>
          <w:sz w:val="12"/>
          <w:szCs w:val="12"/>
        </w:rPr>
        <w:t xml:space="preserve">3) пункт 2 статьи 12 Устава после слов «правотворческая инициатива граждан,» дополнить словами «инициативные проекты,»; </w:t>
      </w:r>
    </w:p>
    <w:p w:rsidR="00FC5889" w:rsidRPr="00FC5889" w:rsidRDefault="00FC5889" w:rsidP="00FC5889">
      <w:pPr>
        <w:tabs>
          <w:tab w:val="left" w:pos="6936"/>
        </w:tabs>
        <w:spacing w:after="0" w:line="240" w:lineRule="auto"/>
        <w:ind w:firstLine="284"/>
        <w:jc w:val="both"/>
        <w:rPr>
          <w:rFonts w:ascii="Times New Roman" w:eastAsia="Calibri" w:hAnsi="Times New Roman" w:cs="Times New Roman"/>
          <w:bCs/>
          <w:sz w:val="12"/>
          <w:szCs w:val="12"/>
        </w:rPr>
      </w:pPr>
      <w:r w:rsidRPr="00FC5889">
        <w:rPr>
          <w:rFonts w:ascii="Times New Roman" w:eastAsia="Calibri" w:hAnsi="Times New Roman" w:cs="Times New Roman"/>
          <w:bCs/>
          <w:sz w:val="12"/>
          <w:szCs w:val="12"/>
        </w:rPr>
        <w:t>4) статью 17 Устава дополнить пунктом 5 следующего содержания:</w:t>
      </w:r>
    </w:p>
    <w:p w:rsidR="00FC5889" w:rsidRPr="00FC5889" w:rsidRDefault="00FC5889" w:rsidP="00FC5889">
      <w:pPr>
        <w:tabs>
          <w:tab w:val="left" w:pos="6936"/>
        </w:tabs>
        <w:spacing w:after="0" w:line="240" w:lineRule="auto"/>
        <w:ind w:firstLine="284"/>
        <w:jc w:val="both"/>
        <w:rPr>
          <w:rFonts w:ascii="Times New Roman" w:eastAsia="Calibri" w:hAnsi="Times New Roman" w:cs="Times New Roman"/>
          <w:bCs/>
          <w:sz w:val="12"/>
          <w:szCs w:val="12"/>
        </w:rPr>
      </w:pPr>
      <w:r w:rsidRPr="00FC5889">
        <w:rPr>
          <w:rFonts w:ascii="Times New Roman" w:eastAsia="Calibri" w:hAnsi="Times New Roman" w:cs="Times New Roman"/>
          <w:bCs/>
          <w:sz w:val="12"/>
          <w:szCs w:val="12"/>
        </w:rPr>
        <w:t>«5. По решению уполномоченной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избирательной комиссии местный референдум может проводиться в течение нескольких дней подряд, но не более трех дней.»;</w:t>
      </w:r>
    </w:p>
    <w:p w:rsidR="00FC5889" w:rsidRPr="00FC5889" w:rsidRDefault="00FC5889" w:rsidP="00FC5889">
      <w:pPr>
        <w:tabs>
          <w:tab w:val="left" w:pos="6936"/>
        </w:tabs>
        <w:spacing w:after="0" w:line="240" w:lineRule="auto"/>
        <w:ind w:firstLine="284"/>
        <w:jc w:val="both"/>
        <w:rPr>
          <w:rFonts w:ascii="Times New Roman" w:eastAsia="Calibri" w:hAnsi="Times New Roman" w:cs="Times New Roman"/>
          <w:bCs/>
          <w:sz w:val="12"/>
          <w:szCs w:val="12"/>
        </w:rPr>
      </w:pPr>
      <w:r w:rsidRPr="00FC5889">
        <w:rPr>
          <w:rFonts w:ascii="Times New Roman" w:eastAsia="Calibri" w:hAnsi="Times New Roman" w:cs="Times New Roman"/>
          <w:bCs/>
          <w:sz w:val="12"/>
          <w:szCs w:val="12"/>
        </w:rPr>
        <w:t>5) статью 19 Устава дополнить пунктом 8 следующего содержания:</w:t>
      </w:r>
    </w:p>
    <w:p w:rsidR="00FC5889" w:rsidRPr="00FC5889" w:rsidRDefault="00FC5889" w:rsidP="00FC5889">
      <w:pPr>
        <w:tabs>
          <w:tab w:val="left" w:pos="6936"/>
        </w:tabs>
        <w:spacing w:after="0" w:line="240" w:lineRule="auto"/>
        <w:ind w:firstLine="284"/>
        <w:jc w:val="both"/>
        <w:rPr>
          <w:rFonts w:ascii="Times New Roman" w:eastAsia="Calibri" w:hAnsi="Times New Roman" w:cs="Times New Roman"/>
          <w:bCs/>
          <w:sz w:val="12"/>
          <w:szCs w:val="12"/>
        </w:rPr>
      </w:pPr>
      <w:r w:rsidRPr="00FC5889">
        <w:rPr>
          <w:rFonts w:ascii="Times New Roman" w:eastAsia="Calibri" w:hAnsi="Times New Roman" w:cs="Times New Roman"/>
          <w:bCs/>
          <w:sz w:val="12"/>
          <w:szCs w:val="12"/>
        </w:rPr>
        <w:t>«8. По решению уполномоченной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избирательной комиссии муниципальные выборы могут проводиться в течение нескольких дней подряд, но не более трех дней.»;</w:t>
      </w:r>
    </w:p>
    <w:p w:rsidR="00FC5889" w:rsidRPr="00FC5889" w:rsidRDefault="00FC5889" w:rsidP="00FC5889">
      <w:pPr>
        <w:tabs>
          <w:tab w:val="left" w:pos="6936"/>
        </w:tabs>
        <w:spacing w:after="0" w:line="240" w:lineRule="auto"/>
        <w:ind w:firstLine="284"/>
        <w:jc w:val="both"/>
        <w:rPr>
          <w:rFonts w:ascii="Times New Roman" w:eastAsia="Calibri" w:hAnsi="Times New Roman" w:cs="Times New Roman"/>
          <w:bCs/>
          <w:sz w:val="12"/>
          <w:szCs w:val="12"/>
        </w:rPr>
      </w:pPr>
      <w:r w:rsidRPr="00FC5889">
        <w:rPr>
          <w:rFonts w:ascii="Times New Roman" w:eastAsia="Calibri" w:hAnsi="Times New Roman" w:cs="Times New Roman"/>
          <w:bCs/>
          <w:sz w:val="12"/>
          <w:szCs w:val="12"/>
        </w:rPr>
        <w:t>6) дополнить Устав статьей 24.1 следующего содержания:</w:t>
      </w:r>
    </w:p>
    <w:p w:rsidR="00FC5889" w:rsidRPr="00FC5889" w:rsidRDefault="00FC5889" w:rsidP="00FC5889">
      <w:pPr>
        <w:tabs>
          <w:tab w:val="left" w:pos="6936"/>
        </w:tabs>
        <w:spacing w:after="0" w:line="240" w:lineRule="auto"/>
        <w:ind w:firstLine="284"/>
        <w:jc w:val="both"/>
        <w:rPr>
          <w:rFonts w:ascii="Times New Roman" w:eastAsia="Calibri" w:hAnsi="Times New Roman" w:cs="Times New Roman"/>
          <w:bCs/>
          <w:sz w:val="12"/>
          <w:szCs w:val="12"/>
        </w:rPr>
      </w:pPr>
      <w:r w:rsidRPr="00FC5889">
        <w:rPr>
          <w:rFonts w:ascii="Times New Roman" w:eastAsia="Calibri" w:hAnsi="Times New Roman" w:cs="Times New Roman"/>
          <w:bCs/>
          <w:sz w:val="12"/>
          <w:szCs w:val="12"/>
        </w:rPr>
        <w:t>«Статья 24.1. Инициативные проекты</w:t>
      </w:r>
    </w:p>
    <w:p w:rsidR="00FC5889" w:rsidRPr="00FC5889" w:rsidRDefault="00FC5889" w:rsidP="00FC5889">
      <w:pPr>
        <w:tabs>
          <w:tab w:val="left" w:pos="6936"/>
        </w:tabs>
        <w:spacing w:after="0" w:line="240" w:lineRule="auto"/>
        <w:ind w:firstLine="284"/>
        <w:jc w:val="both"/>
        <w:rPr>
          <w:rFonts w:ascii="Times New Roman" w:eastAsia="Calibri" w:hAnsi="Times New Roman" w:cs="Times New Roman"/>
          <w:bCs/>
          <w:sz w:val="12"/>
          <w:szCs w:val="12"/>
        </w:rPr>
      </w:pPr>
      <w:r w:rsidRPr="00FC5889">
        <w:rPr>
          <w:rFonts w:ascii="Times New Roman" w:eastAsia="Calibri" w:hAnsi="Times New Roman" w:cs="Times New Roman"/>
          <w:bCs/>
          <w:sz w:val="12"/>
          <w:szCs w:val="12"/>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поселения может быть внесен инициативный проект. </w:t>
      </w:r>
    </w:p>
    <w:p w:rsidR="00FC5889" w:rsidRPr="00FC5889" w:rsidRDefault="00FC5889" w:rsidP="00FC5889">
      <w:pPr>
        <w:tabs>
          <w:tab w:val="left" w:pos="6936"/>
        </w:tabs>
        <w:spacing w:after="0" w:line="240" w:lineRule="auto"/>
        <w:ind w:firstLine="284"/>
        <w:jc w:val="both"/>
        <w:rPr>
          <w:rFonts w:ascii="Times New Roman" w:eastAsia="Calibri" w:hAnsi="Times New Roman" w:cs="Times New Roman"/>
          <w:bCs/>
          <w:sz w:val="12"/>
          <w:szCs w:val="12"/>
        </w:rPr>
      </w:pPr>
      <w:r w:rsidRPr="00FC5889">
        <w:rPr>
          <w:rFonts w:ascii="Times New Roman" w:eastAsia="Calibri" w:hAnsi="Times New Roman" w:cs="Times New Roman"/>
          <w:bCs/>
          <w:sz w:val="12"/>
          <w:szCs w:val="12"/>
        </w:rPr>
        <w:t>2. Порядок определения части территории муниципального образования, на которой могут реализовываться инициативные проекты, порядок выдвижения, внесения, обсуждения, рассмотрения инициативных проектов, порядок проведения их конкурсного отбора, порядок формирования и деятельности коллегиального органа (комиссии), уполномоченного проводить конкурсный отбор инициативных проектов, порядок расчета и возврата сумм инициативных платежей, необходимых для реализации инициативных проектов и подлежащих возврату лицам (в том числе организациям), осуществившим их перечисление в местный бюджет, определяются решением Собрания представителей поселения.</w:t>
      </w:r>
    </w:p>
    <w:p w:rsidR="00FC5889" w:rsidRPr="00FC5889" w:rsidRDefault="00FC5889" w:rsidP="00FC5889">
      <w:pPr>
        <w:tabs>
          <w:tab w:val="left" w:pos="6936"/>
        </w:tabs>
        <w:spacing w:after="0" w:line="240" w:lineRule="auto"/>
        <w:ind w:firstLine="284"/>
        <w:jc w:val="both"/>
        <w:rPr>
          <w:rFonts w:ascii="Times New Roman" w:eastAsia="Calibri" w:hAnsi="Times New Roman" w:cs="Times New Roman"/>
          <w:bCs/>
          <w:sz w:val="12"/>
          <w:szCs w:val="12"/>
        </w:rPr>
      </w:pPr>
      <w:r w:rsidRPr="00FC5889">
        <w:rPr>
          <w:rFonts w:ascii="Times New Roman" w:eastAsia="Calibri" w:hAnsi="Times New Roman" w:cs="Times New Roman"/>
          <w:bCs/>
          <w:sz w:val="12"/>
          <w:szCs w:val="12"/>
        </w:rPr>
        <w:t>В отношении инициативных проектов, выдвигаемых для получения финансовой поддержки за счет межбюджетных трансфертов из бюджета Самарской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Самарской области.»;</w:t>
      </w:r>
    </w:p>
    <w:p w:rsidR="00FC5889" w:rsidRPr="00FC5889" w:rsidRDefault="00FC5889" w:rsidP="00FC5889">
      <w:pPr>
        <w:tabs>
          <w:tab w:val="left" w:pos="6936"/>
        </w:tabs>
        <w:spacing w:after="0" w:line="240" w:lineRule="auto"/>
        <w:ind w:firstLine="284"/>
        <w:jc w:val="both"/>
        <w:rPr>
          <w:rFonts w:ascii="Times New Roman" w:eastAsia="Calibri" w:hAnsi="Times New Roman" w:cs="Times New Roman"/>
          <w:bCs/>
          <w:sz w:val="12"/>
          <w:szCs w:val="12"/>
        </w:rPr>
      </w:pPr>
      <w:r w:rsidRPr="00FC5889">
        <w:rPr>
          <w:rFonts w:ascii="Times New Roman" w:eastAsia="Calibri" w:hAnsi="Times New Roman" w:cs="Times New Roman"/>
          <w:bCs/>
          <w:sz w:val="12"/>
          <w:szCs w:val="12"/>
        </w:rPr>
        <w:t xml:space="preserve">7) в статье 27 Устава: </w:t>
      </w:r>
    </w:p>
    <w:p w:rsidR="00FC5889" w:rsidRPr="00FC5889" w:rsidRDefault="00FC5889" w:rsidP="00FC5889">
      <w:pPr>
        <w:tabs>
          <w:tab w:val="left" w:pos="6936"/>
        </w:tabs>
        <w:spacing w:after="0" w:line="240" w:lineRule="auto"/>
        <w:ind w:firstLine="284"/>
        <w:jc w:val="both"/>
        <w:rPr>
          <w:rFonts w:ascii="Times New Roman" w:eastAsia="Calibri" w:hAnsi="Times New Roman" w:cs="Times New Roman"/>
          <w:bCs/>
          <w:sz w:val="12"/>
          <w:szCs w:val="12"/>
        </w:rPr>
      </w:pPr>
      <w:r w:rsidRPr="00FC5889">
        <w:rPr>
          <w:rFonts w:ascii="Times New Roman" w:eastAsia="Calibri" w:hAnsi="Times New Roman" w:cs="Times New Roman"/>
          <w:bCs/>
          <w:sz w:val="12"/>
          <w:szCs w:val="12"/>
        </w:rPr>
        <w:t>а) пункт 1 после слов «должностных лиц местного самоуправления поселения» дополнить словами «, обсуждения вопросов внесения инициативных проектов и их рассмотрения»;</w:t>
      </w:r>
    </w:p>
    <w:p w:rsidR="00FC5889" w:rsidRPr="00FC5889" w:rsidRDefault="00FC5889" w:rsidP="00FC5889">
      <w:pPr>
        <w:tabs>
          <w:tab w:val="left" w:pos="6936"/>
        </w:tabs>
        <w:spacing w:after="0" w:line="240" w:lineRule="auto"/>
        <w:ind w:firstLine="284"/>
        <w:jc w:val="both"/>
        <w:rPr>
          <w:rFonts w:ascii="Times New Roman" w:eastAsia="Calibri" w:hAnsi="Times New Roman" w:cs="Times New Roman"/>
          <w:bCs/>
          <w:sz w:val="12"/>
          <w:szCs w:val="12"/>
        </w:rPr>
      </w:pPr>
      <w:r w:rsidRPr="00FC5889">
        <w:rPr>
          <w:rFonts w:ascii="Times New Roman" w:eastAsia="Calibri" w:hAnsi="Times New Roman" w:cs="Times New Roman"/>
          <w:bCs/>
          <w:sz w:val="12"/>
          <w:szCs w:val="12"/>
        </w:rPr>
        <w:t>б) дополнить пункт 3 абзацем следующего содержания:</w:t>
      </w:r>
    </w:p>
    <w:p w:rsidR="00FC5889" w:rsidRPr="00FC5889" w:rsidRDefault="00FC5889" w:rsidP="00FC5889">
      <w:pPr>
        <w:tabs>
          <w:tab w:val="left" w:pos="6936"/>
        </w:tabs>
        <w:spacing w:after="0" w:line="240" w:lineRule="auto"/>
        <w:ind w:firstLine="284"/>
        <w:jc w:val="both"/>
        <w:rPr>
          <w:rFonts w:ascii="Times New Roman" w:eastAsia="Calibri" w:hAnsi="Times New Roman" w:cs="Times New Roman"/>
          <w:bCs/>
          <w:sz w:val="12"/>
          <w:szCs w:val="12"/>
        </w:rPr>
      </w:pPr>
      <w:r w:rsidRPr="00FC5889">
        <w:rPr>
          <w:rFonts w:ascii="Times New Roman" w:eastAsia="Calibri" w:hAnsi="Times New Roman" w:cs="Times New Roman"/>
          <w:bCs/>
          <w:sz w:val="12"/>
          <w:szCs w:val="12"/>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представителей поселения.»;</w:t>
      </w:r>
    </w:p>
    <w:p w:rsidR="00FC5889" w:rsidRPr="00FC5889" w:rsidRDefault="00FC5889" w:rsidP="00FC5889">
      <w:pPr>
        <w:tabs>
          <w:tab w:val="left" w:pos="6936"/>
        </w:tabs>
        <w:spacing w:after="0" w:line="240" w:lineRule="auto"/>
        <w:ind w:firstLine="284"/>
        <w:jc w:val="both"/>
        <w:rPr>
          <w:rFonts w:ascii="Times New Roman" w:eastAsia="Calibri" w:hAnsi="Times New Roman" w:cs="Times New Roman"/>
          <w:bCs/>
          <w:sz w:val="12"/>
          <w:szCs w:val="12"/>
        </w:rPr>
      </w:pPr>
      <w:r w:rsidRPr="00FC5889">
        <w:rPr>
          <w:rFonts w:ascii="Times New Roman" w:eastAsia="Calibri" w:hAnsi="Times New Roman" w:cs="Times New Roman"/>
          <w:bCs/>
          <w:sz w:val="12"/>
          <w:szCs w:val="12"/>
        </w:rPr>
        <w:t>в) пункт 4 признать утратившим силу;</w:t>
      </w:r>
    </w:p>
    <w:p w:rsidR="00FC5889" w:rsidRPr="00FC5889" w:rsidRDefault="00FC5889" w:rsidP="00FC5889">
      <w:pPr>
        <w:tabs>
          <w:tab w:val="left" w:pos="6936"/>
        </w:tabs>
        <w:spacing w:after="0" w:line="240" w:lineRule="auto"/>
        <w:ind w:firstLine="284"/>
        <w:jc w:val="both"/>
        <w:rPr>
          <w:rFonts w:ascii="Times New Roman" w:eastAsia="Calibri" w:hAnsi="Times New Roman" w:cs="Times New Roman"/>
          <w:bCs/>
          <w:sz w:val="12"/>
          <w:szCs w:val="12"/>
        </w:rPr>
      </w:pPr>
      <w:r w:rsidRPr="00FC5889">
        <w:rPr>
          <w:rFonts w:ascii="Times New Roman" w:eastAsia="Calibri" w:hAnsi="Times New Roman" w:cs="Times New Roman"/>
          <w:bCs/>
          <w:sz w:val="12"/>
          <w:szCs w:val="12"/>
        </w:rPr>
        <w:t>8) в статье 28 Устава:</w:t>
      </w:r>
    </w:p>
    <w:p w:rsidR="00FC5889" w:rsidRPr="00FC5889" w:rsidRDefault="00FC5889" w:rsidP="00FC5889">
      <w:pPr>
        <w:tabs>
          <w:tab w:val="left" w:pos="6936"/>
        </w:tabs>
        <w:spacing w:after="0" w:line="240" w:lineRule="auto"/>
        <w:ind w:firstLine="284"/>
        <w:jc w:val="both"/>
        <w:rPr>
          <w:rFonts w:ascii="Times New Roman" w:eastAsia="Calibri" w:hAnsi="Times New Roman" w:cs="Times New Roman"/>
          <w:bCs/>
          <w:sz w:val="12"/>
          <w:szCs w:val="12"/>
        </w:rPr>
      </w:pPr>
      <w:r w:rsidRPr="00FC5889">
        <w:rPr>
          <w:rFonts w:ascii="Times New Roman" w:eastAsia="Calibri" w:hAnsi="Times New Roman" w:cs="Times New Roman"/>
          <w:bCs/>
          <w:sz w:val="12"/>
          <w:szCs w:val="12"/>
        </w:rPr>
        <w:t>а) наименование статьи дополнить словами «(за исключением собрания граждан по вопросам рассмотрения и обсуждения инициативных проектов)»;</w:t>
      </w:r>
    </w:p>
    <w:p w:rsidR="00FC5889" w:rsidRPr="00FC5889" w:rsidRDefault="00FC5889" w:rsidP="00FC5889">
      <w:pPr>
        <w:tabs>
          <w:tab w:val="left" w:pos="6936"/>
        </w:tabs>
        <w:spacing w:after="0" w:line="240" w:lineRule="auto"/>
        <w:ind w:firstLine="284"/>
        <w:jc w:val="both"/>
        <w:rPr>
          <w:rFonts w:ascii="Times New Roman" w:eastAsia="Calibri" w:hAnsi="Times New Roman" w:cs="Times New Roman"/>
          <w:bCs/>
          <w:sz w:val="12"/>
          <w:szCs w:val="12"/>
        </w:rPr>
      </w:pPr>
      <w:r w:rsidRPr="00FC5889">
        <w:rPr>
          <w:rFonts w:ascii="Times New Roman" w:eastAsia="Calibri" w:hAnsi="Times New Roman" w:cs="Times New Roman"/>
          <w:bCs/>
          <w:sz w:val="12"/>
          <w:szCs w:val="12"/>
        </w:rPr>
        <w:t>б) пункт 1 после слов «по инициативе населения» дополнить словами «(за исключением собрания граждан по вопросам рассмотрения и обсуждения инициативных проектов)»;</w:t>
      </w:r>
    </w:p>
    <w:p w:rsidR="00FC5889" w:rsidRPr="00FC5889" w:rsidRDefault="00FC5889" w:rsidP="00FC5889">
      <w:pPr>
        <w:tabs>
          <w:tab w:val="left" w:pos="6936"/>
        </w:tabs>
        <w:spacing w:after="0" w:line="240" w:lineRule="auto"/>
        <w:ind w:firstLine="284"/>
        <w:jc w:val="both"/>
        <w:rPr>
          <w:rFonts w:ascii="Times New Roman" w:eastAsia="Calibri" w:hAnsi="Times New Roman" w:cs="Times New Roman"/>
          <w:bCs/>
          <w:sz w:val="12"/>
          <w:szCs w:val="12"/>
        </w:rPr>
      </w:pPr>
      <w:r w:rsidRPr="00FC5889">
        <w:rPr>
          <w:rFonts w:ascii="Times New Roman" w:eastAsia="Calibri" w:hAnsi="Times New Roman" w:cs="Times New Roman"/>
          <w:bCs/>
          <w:sz w:val="12"/>
          <w:szCs w:val="12"/>
        </w:rPr>
        <w:t>9) в статье 51.1 Устава:</w:t>
      </w:r>
    </w:p>
    <w:p w:rsidR="00FC5889" w:rsidRPr="00FC5889" w:rsidRDefault="00FC5889" w:rsidP="00FC5889">
      <w:pPr>
        <w:tabs>
          <w:tab w:val="left" w:pos="6936"/>
        </w:tabs>
        <w:spacing w:after="0" w:line="240" w:lineRule="auto"/>
        <w:ind w:firstLine="284"/>
        <w:jc w:val="both"/>
        <w:rPr>
          <w:rFonts w:ascii="Times New Roman" w:eastAsia="Calibri" w:hAnsi="Times New Roman" w:cs="Times New Roman"/>
          <w:bCs/>
          <w:sz w:val="12"/>
          <w:szCs w:val="12"/>
        </w:rPr>
      </w:pPr>
      <w:r w:rsidRPr="00FC5889">
        <w:rPr>
          <w:rFonts w:ascii="Times New Roman" w:eastAsia="Calibri" w:hAnsi="Times New Roman" w:cs="Times New Roman"/>
          <w:bCs/>
          <w:sz w:val="12"/>
          <w:szCs w:val="12"/>
        </w:rPr>
        <w:t>а) подпункт 7 пункта 2 изложить в следующей редакции:</w:t>
      </w:r>
    </w:p>
    <w:p w:rsidR="00FC5889" w:rsidRPr="00FC5889" w:rsidRDefault="00FC5889" w:rsidP="00FC5889">
      <w:pPr>
        <w:tabs>
          <w:tab w:val="left" w:pos="6936"/>
        </w:tabs>
        <w:spacing w:after="0" w:line="240" w:lineRule="auto"/>
        <w:ind w:firstLine="284"/>
        <w:jc w:val="both"/>
        <w:rPr>
          <w:rFonts w:ascii="Times New Roman" w:eastAsia="Calibri" w:hAnsi="Times New Roman" w:cs="Times New Roman"/>
          <w:bCs/>
          <w:sz w:val="12"/>
          <w:szCs w:val="12"/>
        </w:rPr>
      </w:pPr>
      <w:r w:rsidRPr="00FC5889">
        <w:rPr>
          <w:rFonts w:ascii="Times New Roman" w:eastAsia="Calibri" w:hAnsi="Times New Roman" w:cs="Times New Roman"/>
          <w:bCs/>
          <w:sz w:val="12"/>
          <w:szCs w:val="12"/>
        </w:rPr>
        <w:t>«7) расторжение трудового договора (контракта) по инициативе муниципального служащего при наличии стажа муниципальной службы не менее 25 лет до приобретения права на страховую пенсию по старости (инвалидности), если непосредственно перед увольнением лицо замещало должности муниципальной службы не менее 7 лет (непрерывное замещение должностей муниципальной службы). При этом под непрерывным замещением должностей муниципальной службы для целей настоящей статьи понимается продолжительность замещения должности(ей) муниципальной службы в одном органе местного самоуправления, избирательной комиссии муниципального образования либо в различных органах местного самоуправления, избирательных комиссиях муниципальных образований, если при переходе из одного органа местного самоуправления, избирательной комиссии муниципального образования в другой (другую) перерывы в муниципальной службе приходились только на выходные и (или) нерабочие праздничные дни.»;</w:t>
      </w:r>
    </w:p>
    <w:p w:rsidR="00FC5889" w:rsidRPr="00FC5889" w:rsidRDefault="00FC5889" w:rsidP="00FC5889">
      <w:pPr>
        <w:tabs>
          <w:tab w:val="left" w:pos="6936"/>
        </w:tabs>
        <w:spacing w:after="0" w:line="240" w:lineRule="auto"/>
        <w:ind w:firstLine="284"/>
        <w:jc w:val="both"/>
        <w:rPr>
          <w:rFonts w:ascii="Times New Roman" w:eastAsia="Calibri" w:hAnsi="Times New Roman" w:cs="Times New Roman"/>
          <w:bCs/>
          <w:sz w:val="12"/>
          <w:szCs w:val="12"/>
        </w:rPr>
      </w:pPr>
      <w:r w:rsidRPr="00FC5889">
        <w:rPr>
          <w:rFonts w:ascii="Times New Roman" w:eastAsia="Calibri" w:hAnsi="Times New Roman" w:cs="Times New Roman"/>
          <w:bCs/>
          <w:sz w:val="12"/>
          <w:szCs w:val="12"/>
        </w:rPr>
        <w:t>б) дополнить пунктом 4.1 следующего содержания:</w:t>
      </w:r>
    </w:p>
    <w:p w:rsidR="00FC5889" w:rsidRPr="00FC5889" w:rsidRDefault="00FC5889" w:rsidP="00FC5889">
      <w:pPr>
        <w:tabs>
          <w:tab w:val="left" w:pos="6936"/>
        </w:tabs>
        <w:spacing w:after="0" w:line="240" w:lineRule="auto"/>
        <w:ind w:firstLine="284"/>
        <w:jc w:val="both"/>
        <w:rPr>
          <w:rFonts w:ascii="Times New Roman" w:eastAsia="Calibri" w:hAnsi="Times New Roman" w:cs="Times New Roman"/>
          <w:bCs/>
          <w:sz w:val="12"/>
          <w:szCs w:val="12"/>
        </w:rPr>
      </w:pPr>
      <w:r w:rsidRPr="00FC5889">
        <w:rPr>
          <w:rFonts w:ascii="Times New Roman" w:eastAsia="Calibri" w:hAnsi="Times New Roman" w:cs="Times New Roman"/>
          <w:bCs/>
          <w:sz w:val="12"/>
          <w:szCs w:val="12"/>
        </w:rPr>
        <w:t>«4.1. Лица, которые в период с 1 января 2019 года по 31 декабря 2020 года достигнут возраста, дающего право на страховую пенсию по старости в соответствии с законодательством Российской Федерации, действовавшим до 1 января 2019 года, имеют право на пенсию за выслугу лет в случае расторжения трудового договора (контракта) по инициативе муниципального служащего по основанию, указанному в подпункте 6 пункта 2 настоящей статьи, ранее достижения возраста, предусмотренного приложением 6 к Федеральному закону «О страховых пенсиях», но не более чем за 6 месяцев до достижения такого возраста.»;</w:t>
      </w:r>
    </w:p>
    <w:p w:rsidR="00FC5889" w:rsidRPr="00FC5889" w:rsidRDefault="00FC5889" w:rsidP="00FC5889">
      <w:pPr>
        <w:tabs>
          <w:tab w:val="left" w:pos="6936"/>
        </w:tabs>
        <w:spacing w:after="0" w:line="240" w:lineRule="auto"/>
        <w:ind w:firstLine="284"/>
        <w:jc w:val="both"/>
        <w:rPr>
          <w:rFonts w:ascii="Times New Roman" w:eastAsia="Calibri" w:hAnsi="Times New Roman" w:cs="Times New Roman"/>
          <w:bCs/>
          <w:sz w:val="12"/>
          <w:szCs w:val="12"/>
        </w:rPr>
      </w:pPr>
      <w:r w:rsidRPr="00FC5889">
        <w:rPr>
          <w:rFonts w:ascii="Times New Roman" w:eastAsia="Calibri" w:hAnsi="Times New Roman" w:cs="Times New Roman"/>
          <w:bCs/>
          <w:sz w:val="12"/>
          <w:szCs w:val="12"/>
        </w:rPr>
        <w:t>в) подпункт 1 пункта 5 изложить в следующей редакции:</w:t>
      </w:r>
    </w:p>
    <w:p w:rsidR="00FC5889" w:rsidRPr="00FC5889" w:rsidRDefault="00FC5889" w:rsidP="00FC5889">
      <w:pPr>
        <w:tabs>
          <w:tab w:val="left" w:pos="6936"/>
        </w:tabs>
        <w:spacing w:after="0" w:line="240" w:lineRule="auto"/>
        <w:ind w:firstLine="284"/>
        <w:jc w:val="both"/>
        <w:rPr>
          <w:rFonts w:ascii="Times New Roman" w:eastAsia="Calibri" w:hAnsi="Times New Roman" w:cs="Times New Roman"/>
          <w:bCs/>
          <w:sz w:val="12"/>
          <w:szCs w:val="12"/>
        </w:rPr>
      </w:pPr>
      <w:r w:rsidRPr="00FC5889">
        <w:rPr>
          <w:rFonts w:ascii="Times New Roman" w:eastAsia="Calibri" w:hAnsi="Times New Roman" w:cs="Times New Roman"/>
          <w:bCs/>
          <w:sz w:val="12"/>
          <w:szCs w:val="12"/>
        </w:rPr>
        <w:t>«1) по Федеральному закону «О страховых пенсиях»:</w:t>
      </w:r>
    </w:p>
    <w:p w:rsidR="00FC5889" w:rsidRPr="00FC5889" w:rsidRDefault="00FC5889" w:rsidP="00FC5889">
      <w:pPr>
        <w:tabs>
          <w:tab w:val="left" w:pos="6936"/>
        </w:tabs>
        <w:spacing w:after="0" w:line="240" w:lineRule="auto"/>
        <w:ind w:firstLine="284"/>
        <w:jc w:val="both"/>
        <w:rPr>
          <w:rFonts w:ascii="Times New Roman" w:eastAsia="Calibri" w:hAnsi="Times New Roman" w:cs="Times New Roman"/>
          <w:bCs/>
          <w:sz w:val="12"/>
          <w:szCs w:val="12"/>
        </w:rPr>
      </w:pPr>
      <w:r w:rsidRPr="00FC5889">
        <w:rPr>
          <w:rFonts w:ascii="Times New Roman" w:eastAsia="Calibri" w:hAnsi="Times New Roman" w:cs="Times New Roman"/>
          <w:bCs/>
          <w:sz w:val="12"/>
          <w:szCs w:val="12"/>
        </w:rPr>
        <w:t>по старости;</w:t>
      </w:r>
    </w:p>
    <w:p w:rsidR="00FC5889" w:rsidRPr="00FC5889" w:rsidRDefault="00FC5889" w:rsidP="00FC5889">
      <w:pPr>
        <w:tabs>
          <w:tab w:val="left" w:pos="6936"/>
        </w:tabs>
        <w:spacing w:after="0" w:line="240" w:lineRule="auto"/>
        <w:ind w:firstLine="284"/>
        <w:jc w:val="both"/>
        <w:rPr>
          <w:rFonts w:ascii="Times New Roman" w:eastAsia="Calibri" w:hAnsi="Times New Roman" w:cs="Times New Roman"/>
          <w:bCs/>
          <w:sz w:val="12"/>
          <w:szCs w:val="12"/>
        </w:rPr>
      </w:pPr>
      <w:r w:rsidRPr="00FC5889">
        <w:rPr>
          <w:rFonts w:ascii="Times New Roman" w:eastAsia="Calibri" w:hAnsi="Times New Roman" w:cs="Times New Roman"/>
          <w:bCs/>
          <w:sz w:val="12"/>
          <w:szCs w:val="12"/>
        </w:rPr>
        <w:t>по инвалидности;»;</w:t>
      </w:r>
    </w:p>
    <w:p w:rsidR="00FC5889" w:rsidRPr="00FC5889" w:rsidRDefault="00FC5889" w:rsidP="00FC5889">
      <w:pPr>
        <w:tabs>
          <w:tab w:val="left" w:pos="6936"/>
        </w:tabs>
        <w:spacing w:after="0" w:line="240" w:lineRule="auto"/>
        <w:ind w:firstLine="284"/>
        <w:jc w:val="both"/>
        <w:rPr>
          <w:rFonts w:ascii="Times New Roman" w:eastAsia="Calibri" w:hAnsi="Times New Roman" w:cs="Times New Roman"/>
          <w:bCs/>
          <w:sz w:val="12"/>
          <w:szCs w:val="12"/>
        </w:rPr>
      </w:pPr>
      <w:r w:rsidRPr="00FC5889">
        <w:rPr>
          <w:rFonts w:ascii="Times New Roman" w:eastAsia="Calibri" w:hAnsi="Times New Roman" w:cs="Times New Roman"/>
          <w:bCs/>
          <w:sz w:val="12"/>
          <w:szCs w:val="12"/>
        </w:rPr>
        <w:t xml:space="preserve">10) в статье 53 Устава: </w:t>
      </w:r>
    </w:p>
    <w:p w:rsidR="00FC5889" w:rsidRPr="00FC5889" w:rsidRDefault="00FC5889" w:rsidP="00FC5889">
      <w:pPr>
        <w:tabs>
          <w:tab w:val="left" w:pos="6936"/>
        </w:tabs>
        <w:spacing w:after="0" w:line="240" w:lineRule="auto"/>
        <w:ind w:firstLine="284"/>
        <w:jc w:val="both"/>
        <w:rPr>
          <w:rFonts w:ascii="Times New Roman" w:eastAsia="Calibri" w:hAnsi="Times New Roman" w:cs="Times New Roman"/>
          <w:bCs/>
          <w:sz w:val="12"/>
          <w:szCs w:val="12"/>
        </w:rPr>
      </w:pPr>
      <w:r w:rsidRPr="00FC5889">
        <w:rPr>
          <w:rFonts w:ascii="Times New Roman" w:eastAsia="Calibri" w:hAnsi="Times New Roman" w:cs="Times New Roman"/>
          <w:bCs/>
          <w:sz w:val="12"/>
          <w:szCs w:val="12"/>
        </w:rPr>
        <w:t>а) в подпункте 6 пункта 1 слова «,руководителями и должностными лицами организаций, расположенных на территории поселения, независимо от их организационно-правовой формы и формы собственности, за исключением федеральных государственных органов и их территориальных органов» исключить;</w:t>
      </w:r>
    </w:p>
    <w:p w:rsidR="00FC5889" w:rsidRPr="00FC5889" w:rsidRDefault="00FC5889" w:rsidP="00FC5889">
      <w:pPr>
        <w:tabs>
          <w:tab w:val="left" w:pos="6936"/>
        </w:tabs>
        <w:spacing w:after="0" w:line="240" w:lineRule="auto"/>
        <w:ind w:firstLine="284"/>
        <w:jc w:val="both"/>
        <w:rPr>
          <w:rFonts w:ascii="Times New Roman" w:eastAsia="Calibri" w:hAnsi="Times New Roman" w:cs="Times New Roman"/>
          <w:bCs/>
          <w:sz w:val="12"/>
          <w:szCs w:val="12"/>
        </w:rPr>
      </w:pPr>
      <w:r w:rsidRPr="00FC5889">
        <w:rPr>
          <w:rFonts w:ascii="Times New Roman" w:eastAsia="Calibri" w:hAnsi="Times New Roman" w:cs="Times New Roman"/>
          <w:bCs/>
          <w:sz w:val="12"/>
          <w:szCs w:val="12"/>
        </w:rPr>
        <w:t>б) дополнить пунктом 1.2 следующего содержания:</w:t>
      </w:r>
    </w:p>
    <w:p w:rsidR="00FC5889" w:rsidRPr="00FC5889" w:rsidRDefault="00FC5889" w:rsidP="00FC5889">
      <w:pPr>
        <w:tabs>
          <w:tab w:val="left" w:pos="6936"/>
        </w:tabs>
        <w:spacing w:after="0" w:line="240" w:lineRule="auto"/>
        <w:ind w:firstLine="284"/>
        <w:jc w:val="both"/>
        <w:rPr>
          <w:rFonts w:ascii="Times New Roman" w:eastAsia="Calibri" w:hAnsi="Times New Roman" w:cs="Times New Roman"/>
          <w:bCs/>
          <w:sz w:val="12"/>
          <w:szCs w:val="12"/>
        </w:rPr>
      </w:pPr>
      <w:r w:rsidRPr="00FC5889">
        <w:rPr>
          <w:rFonts w:ascii="Times New Roman" w:eastAsia="Calibri" w:hAnsi="Times New Roman" w:cs="Times New Roman"/>
          <w:bCs/>
          <w:sz w:val="12"/>
          <w:szCs w:val="12"/>
        </w:rPr>
        <w:lastRenderedPageBreak/>
        <w:t>«1.2. Депутату Собрания представителей поселения для осуществления своих полномочий на непостоянной основе гарантируется сохранение места работы (должности) в течение двух рабочих дней в месяц, если иная продолжительность для сохранения места работы (должности) депутата представительного органа сельского поселения не предусмотрена законом Самарской области.»;</w:t>
      </w:r>
    </w:p>
    <w:p w:rsidR="00FC5889" w:rsidRPr="00FC5889" w:rsidRDefault="00FC5889" w:rsidP="00FC5889">
      <w:pPr>
        <w:tabs>
          <w:tab w:val="left" w:pos="6936"/>
        </w:tabs>
        <w:spacing w:after="0" w:line="240" w:lineRule="auto"/>
        <w:ind w:firstLine="284"/>
        <w:jc w:val="both"/>
        <w:rPr>
          <w:rFonts w:ascii="Times New Roman" w:eastAsia="Calibri" w:hAnsi="Times New Roman" w:cs="Times New Roman"/>
          <w:bCs/>
          <w:sz w:val="12"/>
          <w:szCs w:val="12"/>
        </w:rPr>
      </w:pPr>
      <w:r w:rsidRPr="00FC5889">
        <w:rPr>
          <w:rFonts w:ascii="Times New Roman" w:eastAsia="Calibri" w:hAnsi="Times New Roman" w:cs="Times New Roman"/>
          <w:bCs/>
          <w:sz w:val="12"/>
          <w:szCs w:val="12"/>
        </w:rPr>
        <w:t xml:space="preserve">11) в пункте 2 статьи 76 Устава исключить слово «сводной»; </w:t>
      </w:r>
    </w:p>
    <w:p w:rsidR="00FC5889" w:rsidRPr="00FC5889" w:rsidRDefault="00FC5889" w:rsidP="00FC5889">
      <w:pPr>
        <w:tabs>
          <w:tab w:val="left" w:pos="6936"/>
        </w:tabs>
        <w:spacing w:after="0" w:line="240" w:lineRule="auto"/>
        <w:ind w:firstLine="284"/>
        <w:jc w:val="both"/>
        <w:rPr>
          <w:rFonts w:ascii="Times New Roman" w:eastAsia="Calibri" w:hAnsi="Times New Roman" w:cs="Times New Roman"/>
          <w:bCs/>
          <w:sz w:val="12"/>
          <w:szCs w:val="12"/>
        </w:rPr>
      </w:pPr>
      <w:r w:rsidRPr="00FC5889">
        <w:rPr>
          <w:rFonts w:ascii="Times New Roman" w:eastAsia="Calibri" w:hAnsi="Times New Roman" w:cs="Times New Roman"/>
          <w:bCs/>
          <w:sz w:val="12"/>
          <w:szCs w:val="12"/>
        </w:rPr>
        <w:t>12) пункт 1 статьи 80 Устава изложить в следующей редакции:</w:t>
      </w:r>
    </w:p>
    <w:p w:rsidR="00FC5889" w:rsidRPr="00FC5889" w:rsidRDefault="00FC5889" w:rsidP="00FC5889">
      <w:pPr>
        <w:tabs>
          <w:tab w:val="left" w:pos="6936"/>
        </w:tabs>
        <w:spacing w:after="0" w:line="240" w:lineRule="auto"/>
        <w:ind w:firstLine="284"/>
        <w:jc w:val="both"/>
        <w:rPr>
          <w:rFonts w:ascii="Times New Roman" w:eastAsia="Calibri" w:hAnsi="Times New Roman" w:cs="Times New Roman"/>
          <w:bCs/>
          <w:sz w:val="12"/>
          <w:szCs w:val="12"/>
        </w:rPr>
      </w:pPr>
      <w:r w:rsidRPr="00FC5889">
        <w:rPr>
          <w:rFonts w:ascii="Times New Roman" w:eastAsia="Calibri" w:hAnsi="Times New Roman" w:cs="Times New Roman"/>
          <w:bCs/>
          <w:sz w:val="12"/>
          <w:szCs w:val="12"/>
        </w:rPr>
        <w:t>«1. Под муниципальными заимствованиями понимается привлечение от имени поселения заемных средств в местный бюджет путем размещения муниципальных ценных бумаг и в форме кредитов, по которым возникают долговые обязательства поселения как заемщика.»;</w:t>
      </w:r>
    </w:p>
    <w:p w:rsidR="00FC5889" w:rsidRPr="00FC5889" w:rsidRDefault="00FC5889" w:rsidP="00FC5889">
      <w:pPr>
        <w:tabs>
          <w:tab w:val="left" w:pos="6936"/>
        </w:tabs>
        <w:spacing w:after="0" w:line="240" w:lineRule="auto"/>
        <w:ind w:firstLine="284"/>
        <w:jc w:val="both"/>
        <w:rPr>
          <w:rFonts w:ascii="Times New Roman" w:eastAsia="Calibri" w:hAnsi="Times New Roman" w:cs="Times New Roman"/>
          <w:bCs/>
          <w:sz w:val="12"/>
          <w:szCs w:val="12"/>
        </w:rPr>
      </w:pPr>
      <w:r w:rsidRPr="00FC5889">
        <w:rPr>
          <w:rFonts w:ascii="Times New Roman" w:eastAsia="Calibri" w:hAnsi="Times New Roman" w:cs="Times New Roman"/>
          <w:bCs/>
          <w:sz w:val="12"/>
          <w:szCs w:val="12"/>
        </w:rPr>
        <w:t>13) в пункте 2 статьи 81 Устава слова «Федеральным законом от 29.07.1998 № 136-ФЗ «Об особенностях эмиссии и обращения государственных и муниципальных ценных бумаг» заменить словами «законодательством Российской Федерации».</w:t>
      </w:r>
    </w:p>
    <w:p w:rsidR="00FC5889" w:rsidRPr="00FC5889" w:rsidRDefault="00FC5889" w:rsidP="00FC5889">
      <w:pPr>
        <w:tabs>
          <w:tab w:val="left" w:pos="6936"/>
        </w:tabs>
        <w:spacing w:after="0" w:line="240" w:lineRule="auto"/>
        <w:ind w:firstLine="284"/>
        <w:jc w:val="both"/>
        <w:rPr>
          <w:rFonts w:ascii="Times New Roman" w:eastAsia="Calibri" w:hAnsi="Times New Roman" w:cs="Times New Roman"/>
          <w:bCs/>
          <w:sz w:val="12"/>
          <w:szCs w:val="12"/>
        </w:rPr>
      </w:pPr>
      <w:r w:rsidRPr="00FC5889">
        <w:rPr>
          <w:rFonts w:ascii="Times New Roman" w:eastAsia="Calibri" w:hAnsi="Times New Roman" w:cs="Times New Roman"/>
          <w:bCs/>
          <w:sz w:val="12"/>
          <w:szCs w:val="12"/>
        </w:rPr>
        <w:t>2. Поручить Главе сельского поселения Липовка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FC5889" w:rsidRPr="00FC5889" w:rsidRDefault="00FC5889" w:rsidP="00FC5889">
      <w:pPr>
        <w:tabs>
          <w:tab w:val="left" w:pos="6936"/>
        </w:tabs>
        <w:spacing w:after="0" w:line="240" w:lineRule="auto"/>
        <w:ind w:firstLine="284"/>
        <w:jc w:val="both"/>
        <w:rPr>
          <w:rFonts w:ascii="Times New Roman" w:eastAsia="Calibri" w:hAnsi="Times New Roman" w:cs="Times New Roman"/>
          <w:bCs/>
          <w:sz w:val="12"/>
          <w:szCs w:val="12"/>
        </w:rPr>
      </w:pPr>
      <w:r w:rsidRPr="00FC5889">
        <w:rPr>
          <w:rFonts w:ascii="Times New Roman" w:eastAsia="Calibri" w:hAnsi="Times New Roman" w:cs="Times New Roman"/>
          <w:bCs/>
          <w:sz w:val="12"/>
          <w:szCs w:val="12"/>
        </w:rPr>
        <w:t>3. После государственной регистрации вносимых настоящим Решением изменений в Устав сельского поселения Липовка муниципального района Сергиевский Самарской области осуществить официальное опубликование настоящего Решения в газете «Сергиевский вестник».</w:t>
      </w:r>
    </w:p>
    <w:p w:rsidR="00FC5889" w:rsidRPr="00FC5889" w:rsidRDefault="00FC5889" w:rsidP="00FC5889">
      <w:pPr>
        <w:tabs>
          <w:tab w:val="left" w:pos="6936"/>
        </w:tabs>
        <w:spacing w:after="0" w:line="240" w:lineRule="auto"/>
        <w:ind w:firstLine="284"/>
        <w:jc w:val="both"/>
        <w:rPr>
          <w:rFonts w:ascii="Times New Roman" w:eastAsia="Calibri" w:hAnsi="Times New Roman" w:cs="Times New Roman"/>
          <w:bCs/>
          <w:sz w:val="12"/>
          <w:szCs w:val="12"/>
        </w:rPr>
      </w:pPr>
      <w:r w:rsidRPr="00FC5889">
        <w:rPr>
          <w:rFonts w:ascii="Times New Roman" w:eastAsia="Calibri" w:hAnsi="Times New Roman" w:cs="Times New Roman"/>
          <w:bCs/>
          <w:sz w:val="12"/>
          <w:szCs w:val="12"/>
        </w:rPr>
        <w:t>4. Настоящее Решение вступает в силу со дня его официального опубликования, за исключением подпункта 39 пункта 1 статьи 7 в редакции настоящего Решения.</w:t>
      </w:r>
    </w:p>
    <w:p w:rsidR="00FC5889" w:rsidRPr="00FC5889" w:rsidRDefault="00FC5889" w:rsidP="00FC5889">
      <w:pPr>
        <w:tabs>
          <w:tab w:val="left" w:pos="6936"/>
        </w:tabs>
        <w:spacing w:after="0" w:line="240" w:lineRule="auto"/>
        <w:ind w:firstLine="284"/>
        <w:jc w:val="both"/>
        <w:rPr>
          <w:rFonts w:ascii="Times New Roman" w:eastAsia="Calibri" w:hAnsi="Times New Roman" w:cs="Times New Roman"/>
          <w:bCs/>
          <w:sz w:val="12"/>
          <w:szCs w:val="12"/>
        </w:rPr>
      </w:pPr>
      <w:r w:rsidRPr="00FC5889">
        <w:rPr>
          <w:rFonts w:ascii="Times New Roman" w:eastAsia="Calibri" w:hAnsi="Times New Roman" w:cs="Times New Roman"/>
          <w:bCs/>
          <w:sz w:val="12"/>
          <w:szCs w:val="12"/>
        </w:rPr>
        <w:t>Подпункт 39 пункта 1 статьи 7 Устава в редакции настоящего Решения вступает в силу с 23 марта 2021 года.</w:t>
      </w:r>
    </w:p>
    <w:p w:rsidR="00FC5889" w:rsidRPr="00FC5889" w:rsidRDefault="00FC5889" w:rsidP="00DB3D83">
      <w:pPr>
        <w:tabs>
          <w:tab w:val="left" w:pos="6936"/>
        </w:tabs>
        <w:spacing w:after="0" w:line="240" w:lineRule="auto"/>
        <w:ind w:firstLine="284"/>
        <w:jc w:val="both"/>
        <w:rPr>
          <w:rFonts w:ascii="Times New Roman" w:eastAsia="Calibri" w:hAnsi="Times New Roman" w:cs="Times New Roman"/>
          <w:bCs/>
          <w:sz w:val="12"/>
          <w:szCs w:val="12"/>
        </w:rPr>
      </w:pPr>
      <w:r w:rsidRPr="00FC5889">
        <w:rPr>
          <w:rFonts w:ascii="Times New Roman" w:eastAsia="Calibri" w:hAnsi="Times New Roman" w:cs="Times New Roman"/>
          <w:bCs/>
          <w:sz w:val="12"/>
          <w:szCs w:val="12"/>
        </w:rPr>
        <w:t xml:space="preserve">Действие пункта 4.1 статьи 51.1 Устава в редакции настоящего Решения распространяется на правоотношения, </w:t>
      </w:r>
      <w:r w:rsidR="00DB3D83">
        <w:rPr>
          <w:rFonts w:ascii="Times New Roman" w:eastAsia="Calibri" w:hAnsi="Times New Roman" w:cs="Times New Roman"/>
          <w:bCs/>
          <w:sz w:val="12"/>
          <w:szCs w:val="12"/>
        </w:rPr>
        <w:t>возникшие с 1 января 2019 года.</w:t>
      </w:r>
    </w:p>
    <w:p w:rsidR="00FC5889" w:rsidRPr="00FC5889" w:rsidRDefault="00FC5889" w:rsidP="00DB3D83">
      <w:pPr>
        <w:tabs>
          <w:tab w:val="left" w:pos="6936"/>
        </w:tabs>
        <w:spacing w:after="0" w:line="240" w:lineRule="auto"/>
        <w:ind w:firstLine="284"/>
        <w:jc w:val="right"/>
        <w:rPr>
          <w:rFonts w:ascii="Times New Roman" w:eastAsia="Calibri" w:hAnsi="Times New Roman" w:cs="Times New Roman"/>
          <w:bCs/>
          <w:sz w:val="12"/>
          <w:szCs w:val="12"/>
        </w:rPr>
      </w:pPr>
      <w:r w:rsidRPr="00FC5889">
        <w:rPr>
          <w:rFonts w:ascii="Times New Roman" w:eastAsia="Calibri" w:hAnsi="Times New Roman" w:cs="Times New Roman"/>
          <w:bCs/>
          <w:sz w:val="12"/>
          <w:szCs w:val="12"/>
        </w:rPr>
        <w:t>Председатель Собрания представителей</w:t>
      </w:r>
    </w:p>
    <w:p w:rsidR="00FC5889" w:rsidRPr="00FC5889" w:rsidRDefault="00FC5889" w:rsidP="00DB3D83">
      <w:pPr>
        <w:tabs>
          <w:tab w:val="left" w:pos="6936"/>
        </w:tabs>
        <w:spacing w:after="0" w:line="240" w:lineRule="auto"/>
        <w:ind w:firstLine="284"/>
        <w:jc w:val="right"/>
        <w:rPr>
          <w:rFonts w:ascii="Times New Roman" w:eastAsia="Calibri" w:hAnsi="Times New Roman" w:cs="Times New Roman"/>
          <w:bCs/>
          <w:sz w:val="12"/>
          <w:szCs w:val="12"/>
        </w:rPr>
      </w:pPr>
      <w:r w:rsidRPr="00FC5889">
        <w:rPr>
          <w:rFonts w:ascii="Times New Roman" w:eastAsia="Calibri" w:hAnsi="Times New Roman" w:cs="Times New Roman"/>
          <w:bCs/>
          <w:sz w:val="12"/>
          <w:szCs w:val="12"/>
        </w:rPr>
        <w:t>сельского поселения Липовка</w:t>
      </w:r>
    </w:p>
    <w:p w:rsidR="00FC5889" w:rsidRPr="00FC5889" w:rsidRDefault="00FC5889" w:rsidP="00DB3D83">
      <w:pPr>
        <w:tabs>
          <w:tab w:val="left" w:pos="6936"/>
        </w:tabs>
        <w:spacing w:after="0" w:line="240" w:lineRule="auto"/>
        <w:ind w:firstLine="284"/>
        <w:jc w:val="right"/>
        <w:rPr>
          <w:rFonts w:ascii="Times New Roman" w:eastAsia="Calibri" w:hAnsi="Times New Roman" w:cs="Times New Roman"/>
          <w:bCs/>
          <w:sz w:val="12"/>
          <w:szCs w:val="12"/>
        </w:rPr>
      </w:pPr>
      <w:r w:rsidRPr="00FC5889">
        <w:rPr>
          <w:rFonts w:ascii="Times New Roman" w:eastAsia="Calibri" w:hAnsi="Times New Roman" w:cs="Times New Roman"/>
          <w:bCs/>
          <w:sz w:val="12"/>
          <w:szCs w:val="12"/>
        </w:rPr>
        <w:t xml:space="preserve">муниципального района Сергиевский </w:t>
      </w:r>
    </w:p>
    <w:p w:rsidR="00DB3D83" w:rsidRDefault="00DB3D83" w:rsidP="00DB3D83">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FC5889" w:rsidRPr="00FC5889" w:rsidRDefault="00DB3D83" w:rsidP="00DB3D83">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Н.Н. Тихонова</w:t>
      </w:r>
    </w:p>
    <w:p w:rsidR="00FC5889" w:rsidRPr="00FC5889" w:rsidRDefault="00FC5889" w:rsidP="00DB3D83">
      <w:pPr>
        <w:tabs>
          <w:tab w:val="left" w:pos="6936"/>
        </w:tabs>
        <w:spacing w:after="0" w:line="240" w:lineRule="auto"/>
        <w:ind w:firstLine="284"/>
        <w:jc w:val="right"/>
        <w:rPr>
          <w:rFonts w:ascii="Times New Roman" w:eastAsia="Calibri" w:hAnsi="Times New Roman" w:cs="Times New Roman"/>
          <w:bCs/>
          <w:sz w:val="12"/>
          <w:szCs w:val="12"/>
        </w:rPr>
      </w:pPr>
      <w:r w:rsidRPr="00FC5889">
        <w:rPr>
          <w:rFonts w:ascii="Times New Roman" w:eastAsia="Calibri" w:hAnsi="Times New Roman" w:cs="Times New Roman"/>
          <w:bCs/>
          <w:sz w:val="12"/>
          <w:szCs w:val="12"/>
        </w:rPr>
        <w:t>Глава сельского поселения Липовка</w:t>
      </w:r>
    </w:p>
    <w:p w:rsidR="00FC5889" w:rsidRPr="00FC5889" w:rsidRDefault="00FC5889" w:rsidP="00DB3D83">
      <w:pPr>
        <w:tabs>
          <w:tab w:val="left" w:pos="6936"/>
        </w:tabs>
        <w:spacing w:after="0" w:line="240" w:lineRule="auto"/>
        <w:ind w:firstLine="284"/>
        <w:jc w:val="right"/>
        <w:rPr>
          <w:rFonts w:ascii="Times New Roman" w:eastAsia="Calibri" w:hAnsi="Times New Roman" w:cs="Times New Roman"/>
          <w:bCs/>
          <w:sz w:val="12"/>
          <w:szCs w:val="12"/>
        </w:rPr>
      </w:pPr>
      <w:r w:rsidRPr="00FC5889">
        <w:rPr>
          <w:rFonts w:ascii="Times New Roman" w:eastAsia="Calibri" w:hAnsi="Times New Roman" w:cs="Times New Roman"/>
          <w:bCs/>
          <w:sz w:val="12"/>
          <w:szCs w:val="12"/>
        </w:rPr>
        <w:t xml:space="preserve">муниципального района Сергиевский </w:t>
      </w:r>
    </w:p>
    <w:p w:rsidR="00DB3D83" w:rsidRDefault="00FC5889" w:rsidP="00DB3D83">
      <w:pPr>
        <w:tabs>
          <w:tab w:val="left" w:pos="6936"/>
        </w:tabs>
        <w:spacing w:after="0" w:line="240" w:lineRule="auto"/>
        <w:ind w:firstLine="284"/>
        <w:jc w:val="right"/>
        <w:rPr>
          <w:rFonts w:ascii="Times New Roman" w:eastAsia="Calibri" w:hAnsi="Times New Roman" w:cs="Times New Roman"/>
          <w:bCs/>
          <w:sz w:val="12"/>
          <w:szCs w:val="12"/>
        </w:rPr>
      </w:pPr>
      <w:r w:rsidRPr="00FC5889">
        <w:rPr>
          <w:rFonts w:ascii="Times New Roman" w:eastAsia="Calibri" w:hAnsi="Times New Roman" w:cs="Times New Roman"/>
          <w:bCs/>
          <w:sz w:val="12"/>
          <w:szCs w:val="12"/>
        </w:rPr>
        <w:t xml:space="preserve">Самарской области                </w:t>
      </w:r>
    </w:p>
    <w:p w:rsidR="00FC5889" w:rsidRDefault="00FC5889" w:rsidP="00DB3D83">
      <w:pPr>
        <w:tabs>
          <w:tab w:val="left" w:pos="6936"/>
        </w:tabs>
        <w:spacing w:after="0" w:line="240" w:lineRule="auto"/>
        <w:ind w:firstLine="284"/>
        <w:jc w:val="right"/>
        <w:rPr>
          <w:rFonts w:ascii="Times New Roman" w:eastAsia="Calibri" w:hAnsi="Times New Roman" w:cs="Times New Roman"/>
          <w:bCs/>
          <w:sz w:val="12"/>
          <w:szCs w:val="12"/>
        </w:rPr>
      </w:pPr>
      <w:r w:rsidRPr="00FC5889">
        <w:rPr>
          <w:rFonts w:ascii="Times New Roman" w:eastAsia="Calibri" w:hAnsi="Times New Roman" w:cs="Times New Roman"/>
          <w:bCs/>
          <w:sz w:val="12"/>
          <w:szCs w:val="12"/>
        </w:rPr>
        <w:t>С.И. Вершинин</w:t>
      </w:r>
    </w:p>
    <w:p w:rsidR="00DB3D83" w:rsidRDefault="00DB3D83" w:rsidP="00DB3D83">
      <w:pPr>
        <w:tabs>
          <w:tab w:val="left" w:pos="6936"/>
        </w:tabs>
        <w:spacing w:after="0" w:line="240" w:lineRule="auto"/>
        <w:ind w:firstLine="284"/>
        <w:jc w:val="right"/>
        <w:rPr>
          <w:rFonts w:ascii="Times New Roman" w:eastAsia="Calibri" w:hAnsi="Times New Roman" w:cs="Times New Roman"/>
          <w:bCs/>
          <w:sz w:val="12"/>
          <w:szCs w:val="12"/>
        </w:rPr>
      </w:pPr>
    </w:p>
    <w:p w:rsidR="00DB3D83" w:rsidRPr="00DB3D83" w:rsidRDefault="00DB3D83" w:rsidP="00DB3D83">
      <w:pPr>
        <w:tabs>
          <w:tab w:val="left" w:pos="6936"/>
        </w:tabs>
        <w:spacing w:after="0" w:line="240" w:lineRule="auto"/>
        <w:ind w:firstLine="284"/>
        <w:jc w:val="right"/>
        <w:rPr>
          <w:rFonts w:ascii="Times New Roman" w:eastAsia="Calibri" w:hAnsi="Times New Roman" w:cs="Times New Roman"/>
          <w:bCs/>
          <w:sz w:val="12"/>
          <w:szCs w:val="12"/>
        </w:rPr>
      </w:pPr>
      <w:r w:rsidRPr="00DB3D83">
        <w:rPr>
          <w:rFonts w:ascii="Times New Roman" w:eastAsia="Calibri" w:hAnsi="Times New Roman" w:cs="Times New Roman"/>
          <w:bCs/>
          <w:sz w:val="12"/>
          <w:szCs w:val="12"/>
        </w:rPr>
        <w:t xml:space="preserve">       Зарегистрировано</w:t>
      </w:r>
    </w:p>
    <w:p w:rsidR="00DB3D83" w:rsidRPr="00DB3D83" w:rsidRDefault="00DB3D83" w:rsidP="00DB3D83">
      <w:pPr>
        <w:tabs>
          <w:tab w:val="left" w:pos="6936"/>
        </w:tabs>
        <w:spacing w:after="0" w:line="240" w:lineRule="auto"/>
        <w:ind w:firstLine="284"/>
        <w:jc w:val="right"/>
        <w:rPr>
          <w:rFonts w:ascii="Times New Roman" w:eastAsia="Calibri" w:hAnsi="Times New Roman" w:cs="Times New Roman"/>
          <w:bCs/>
          <w:sz w:val="12"/>
          <w:szCs w:val="12"/>
        </w:rPr>
      </w:pPr>
      <w:r w:rsidRPr="00DB3D83">
        <w:rPr>
          <w:rFonts w:ascii="Times New Roman" w:eastAsia="Calibri" w:hAnsi="Times New Roman" w:cs="Times New Roman"/>
          <w:bCs/>
          <w:sz w:val="12"/>
          <w:szCs w:val="12"/>
        </w:rPr>
        <w:t xml:space="preserve">                                                                                          в Управлении Министерства юстиции</w:t>
      </w:r>
    </w:p>
    <w:p w:rsidR="00DB3D83" w:rsidRPr="00DB3D83" w:rsidRDefault="00DB3D83" w:rsidP="00DB3D83">
      <w:pPr>
        <w:tabs>
          <w:tab w:val="left" w:pos="6936"/>
        </w:tabs>
        <w:spacing w:after="0" w:line="240" w:lineRule="auto"/>
        <w:ind w:firstLine="284"/>
        <w:jc w:val="right"/>
        <w:rPr>
          <w:rFonts w:ascii="Times New Roman" w:eastAsia="Calibri" w:hAnsi="Times New Roman" w:cs="Times New Roman"/>
          <w:bCs/>
          <w:sz w:val="12"/>
          <w:szCs w:val="12"/>
        </w:rPr>
      </w:pPr>
      <w:r w:rsidRPr="00DB3D83">
        <w:rPr>
          <w:rFonts w:ascii="Times New Roman" w:eastAsia="Calibri" w:hAnsi="Times New Roman" w:cs="Times New Roman"/>
          <w:bCs/>
          <w:sz w:val="12"/>
          <w:szCs w:val="12"/>
        </w:rPr>
        <w:t xml:space="preserve">   Российской Федерации</w:t>
      </w:r>
    </w:p>
    <w:p w:rsidR="00DB3D83" w:rsidRPr="00DB3D83" w:rsidRDefault="00DB3D83" w:rsidP="00DB3D83">
      <w:pPr>
        <w:tabs>
          <w:tab w:val="left" w:pos="6936"/>
        </w:tabs>
        <w:spacing w:after="0" w:line="240" w:lineRule="auto"/>
        <w:ind w:firstLine="284"/>
        <w:jc w:val="right"/>
        <w:rPr>
          <w:rFonts w:ascii="Times New Roman" w:eastAsia="Calibri" w:hAnsi="Times New Roman" w:cs="Times New Roman"/>
          <w:bCs/>
          <w:sz w:val="12"/>
          <w:szCs w:val="12"/>
        </w:rPr>
      </w:pPr>
      <w:r w:rsidRPr="00DB3D83">
        <w:rPr>
          <w:rFonts w:ascii="Times New Roman" w:eastAsia="Calibri" w:hAnsi="Times New Roman" w:cs="Times New Roman"/>
          <w:bCs/>
          <w:sz w:val="12"/>
          <w:szCs w:val="12"/>
        </w:rPr>
        <w:t xml:space="preserve">                                                                                                       по Самарской области</w:t>
      </w:r>
    </w:p>
    <w:p w:rsidR="00DB3D83" w:rsidRPr="00DB3D83" w:rsidRDefault="00DB3D83" w:rsidP="00DB3D83">
      <w:pPr>
        <w:tabs>
          <w:tab w:val="left" w:pos="6936"/>
        </w:tabs>
        <w:spacing w:after="0" w:line="240" w:lineRule="auto"/>
        <w:ind w:firstLine="284"/>
        <w:jc w:val="right"/>
        <w:rPr>
          <w:rFonts w:ascii="Times New Roman" w:eastAsia="Calibri" w:hAnsi="Times New Roman" w:cs="Times New Roman"/>
          <w:bCs/>
          <w:sz w:val="12"/>
          <w:szCs w:val="12"/>
        </w:rPr>
      </w:pPr>
      <w:r w:rsidRPr="00DB3D83">
        <w:rPr>
          <w:rFonts w:ascii="Times New Roman" w:eastAsia="Calibri" w:hAnsi="Times New Roman" w:cs="Times New Roman"/>
          <w:bCs/>
          <w:sz w:val="12"/>
          <w:szCs w:val="12"/>
        </w:rPr>
        <w:t xml:space="preserve">     03 марта 2021 года,</w:t>
      </w:r>
    </w:p>
    <w:p w:rsidR="00DB3D83" w:rsidRPr="00DB3D83" w:rsidRDefault="00DB3D83" w:rsidP="00DB3D83">
      <w:pPr>
        <w:tabs>
          <w:tab w:val="left" w:pos="6936"/>
        </w:tabs>
        <w:spacing w:after="0" w:line="240" w:lineRule="auto"/>
        <w:ind w:firstLine="284"/>
        <w:jc w:val="right"/>
        <w:rPr>
          <w:rFonts w:ascii="Times New Roman" w:eastAsia="Calibri" w:hAnsi="Times New Roman" w:cs="Times New Roman"/>
          <w:bCs/>
          <w:sz w:val="12"/>
          <w:szCs w:val="12"/>
        </w:rPr>
      </w:pPr>
      <w:r w:rsidRPr="00DB3D83">
        <w:rPr>
          <w:rFonts w:ascii="Times New Roman" w:eastAsia="Calibri" w:hAnsi="Times New Roman" w:cs="Times New Roman"/>
          <w:bCs/>
          <w:sz w:val="12"/>
          <w:szCs w:val="12"/>
        </w:rPr>
        <w:t xml:space="preserve">                                                                                          государственный регистрационный</w:t>
      </w:r>
    </w:p>
    <w:p w:rsidR="00DB3D83" w:rsidRPr="00DB3D83" w:rsidRDefault="00DB3D83" w:rsidP="00DB3D83">
      <w:pPr>
        <w:tabs>
          <w:tab w:val="left" w:pos="6936"/>
        </w:tabs>
        <w:spacing w:after="0" w:line="240" w:lineRule="auto"/>
        <w:ind w:firstLine="284"/>
        <w:jc w:val="right"/>
        <w:rPr>
          <w:rFonts w:ascii="Times New Roman" w:eastAsia="Calibri" w:hAnsi="Times New Roman" w:cs="Times New Roman"/>
          <w:bCs/>
          <w:sz w:val="12"/>
          <w:szCs w:val="12"/>
        </w:rPr>
      </w:pPr>
      <w:r w:rsidRPr="00DB3D83">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 RU 635213062021001</w:t>
      </w:r>
    </w:p>
    <w:p w:rsidR="00DB3D83" w:rsidRPr="00DB3D83" w:rsidRDefault="00DB3D83" w:rsidP="00DB3D83">
      <w:pPr>
        <w:tabs>
          <w:tab w:val="left" w:pos="6936"/>
        </w:tabs>
        <w:spacing w:after="0" w:line="240" w:lineRule="auto"/>
        <w:ind w:firstLine="284"/>
        <w:jc w:val="center"/>
        <w:rPr>
          <w:rFonts w:ascii="Times New Roman" w:eastAsia="Calibri" w:hAnsi="Times New Roman" w:cs="Times New Roman"/>
          <w:bCs/>
          <w:sz w:val="12"/>
          <w:szCs w:val="12"/>
        </w:rPr>
      </w:pPr>
      <w:r w:rsidRPr="00DB3D83">
        <w:rPr>
          <w:rFonts w:ascii="Times New Roman" w:eastAsia="Calibri" w:hAnsi="Times New Roman" w:cs="Times New Roman"/>
          <w:bCs/>
          <w:sz w:val="12"/>
          <w:szCs w:val="12"/>
        </w:rPr>
        <w:t>РЕШЕНИЕ</w:t>
      </w:r>
    </w:p>
    <w:p w:rsidR="00DB3D83" w:rsidRPr="00DB3D83" w:rsidRDefault="00DB3D83" w:rsidP="00DB3D8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22 января 2021 г.</w:t>
      </w:r>
      <w:r>
        <w:rPr>
          <w:rFonts w:ascii="Times New Roman" w:eastAsia="Calibri" w:hAnsi="Times New Roman" w:cs="Times New Roman"/>
          <w:bCs/>
          <w:sz w:val="12"/>
          <w:szCs w:val="12"/>
        </w:rPr>
        <w:tab/>
      </w:r>
      <w:r>
        <w:rPr>
          <w:rFonts w:ascii="Times New Roman" w:eastAsia="Calibri" w:hAnsi="Times New Roman" w:cs="Times New Roman"/>
          <w:bCs/>
          <w:sz w:val="12"/>
          <w:szCs w:val="12"/>
        </w:rPr>
        <w:tab/>
        <w:t xml:space="preserve">       № 2</w:t>
      </w:r>
    </w:p>
    <w:p w:rsidR="00DB3D83" w:rsidRPr="00DB3D83" w:rsidRDefault="00DB3D83" w:rsidP="00DB3D83">
      <w:pPr>
        <w:tabs>
          <w:tab w:val="left" w:pos="6936"/>
        </w:tabs>
        <w:spacing w:after="0" w:line="240" w:lineRule="auto"/>
        <w:ind w:firstLine="284"/>
        <w:jc w:val="center"/>
        <w:rPr>
          <w:rFonts w:ascii="Times New Roman" w:eastAsia="Calibri" w:hAnsi="Times New Roman" w:cs="Times New Roman"/>
          <w:bCs/>
          <w:sz w:val="12"/>
          <w:szCs w:val="12"/>
        </w:rPr>
      </w:pPr>
      <w:r w:rsidRPr="00DB3D83">
        <w:rPr>
          <w:rFonts w:ascii="Times New Roman" w:eastAsia="Calibri" w:hAnsi="Times New Roman" w:cs="Times New Roman"/>
          <w:bCs/>
          <w:sz w:val="12"/>
          <w:szCs w:val="12"/>
        </w:rPr>
        <w:t>О внесении изменений в Устав сельского поселения Калиновка муниципального района Сергиевский Самарской области</w:t>
      </w:r>
    </w:p>
    <w:p w:rsidR="00DB3D83" w:rsidRPr="00DB3D83" w:rsidRDefault="00DB3D83" w:rsidP="00DB3D83">
      <w:pPr>
        <w:tabs>
          <w:tab w:val="left" w:pos="6936"/>
        </w:tabs>
        <w:spacing w:after="0" w:line="240" w:lineRule="auto"/>
        <w:ind w:firstLine="284"/>
        <w:jc w:val="both"/>
        <w:rPr>
          <w:rFonts w:ascii="Times New Roman" w:eastAsia="Calibri" w:hAnsi="Times New Roman" w:cs="Times New Roman"/>
          <w:bCs/>
          <w:sz w:val="12"/>
          <w:szCs w:val="12"/>
        </w:rPr>
      </w:pPr>
      <w:r w:rsidRPr="00DB3D83">
        <w:rPr>
          <w:rFonts w:ascii="Times New Roman" w:eastAsia="Calibri" w:hAnsi="Times New Roman" w:cs="Times New Roman"/>
          <w:bCs/>
          <w:sz w:val="12"/>
          <w:szCs w:val="12"/>
        </w:rPr>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Калиновка муниципального района Сергиевский Самарской области «О внесении изменений в Устав сельского поселения Калиновка муниципального района Сергиевский Самарской о</w:t>
      </w:r>
      <w:r>
        <w:rPr>
          <w:rFonts w:ascii="Times New Roman" w:eastAsia="Calibri" w:hAnsi="Times New Roman" w:cs="Times New Roman"/>
          <w:bCs/>
          <w:sz w:val="12"/>
          <w:szCs w:val="12"/>
        </w:rPr>
        <w:t xml:space="preserve">бласти» от 11 января 2021года, </w:t>
      </w:r>
      <w:r w:rsidRPr="00DB3D83">
        <w:rPr>
          <w:rFonts w:ascii="Times New Roman" w:eastAsia="Calibri" w:hAnsi="Times New Roman" w:cs="Times New Roman"/>
          <w:bCs/>
          <w:sz w:val="12"/>
          <w:szCs w:val="12"/>
        </w:rPr>
        <w:t>Собрание представителей сельского поселения Калиновка муниципального района Сергиевский Самарской области</w:t>
      </w:r>
    </w:p>
    <w:p w:rsidR="00DB3D83" w:rsidRPr="00DB3D83" w:rsidRDefault="00DB3D83" w:rsidP="00DB3D8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РЕШИЛО:</w:t>
      </w:r>
    </w:p>
    <w:p w:rsidR="00DB3D83" w:rsidRPr="00DB3D83" w:rsidRDefault="00DB3D83" w:rsidP="00DB3D8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DB3D83">
        <w:rPr>
          <w:rFonts w:ascii="Times New Roman" w:eastAsia="Calibri" w:hAnsi="Times New Roman" w:cs="Times New Roman"/>
          <w:bCs/>
          <w:sz w:val="12"/>
          <w:szCs w:val="12"/>
        </w:rPr>
        <w:t>Внести следующие изменения в Устав сельского поселения Калиновка муниципального района Сергиевский Самарской области, принятый решением Собрания представителей сельского поселения Калиновка муниципального района Сергиевский Самарской области от 29.07.2015г. № 21(далее – Устав):</w:t>
      </w:r>
    </w:p>
    <w:p w:rsidR="00DB3D83" w:rsidRPr="00DB3D83" w:rsidRDefault="00DB3D83" w:rsidP="00DB3D83">
      <w:pPr>
        <w:tabs>
          <w:tab w:val="left" w:pos="6936"/>
        </w:tabs>
        <w:spacing w:after="0" w:line="240" w:lineRule="auto"/>
        <w:ind w:firstLine="284"/>
        <w:jc w:val="both"/>
        <w:rPr>
          <w:rFonts w:ascii="Times New Roman" w:eastAsia="Calibri" w:hAnsi="Times New Roman" w:cs="Times New Roman"/>
          <w:bCs/>
          <w:sz w:val="12"/>
          <w:szCs w:val="12"/>
        </w:rPr>
      </w:pPr>
      <w:r w:rsidRPr="00DB3D83">
        <w:rPr>
          <w:rFonts w:ascii="Times New Roman" w:eastAsia="Calibri" w:hAnsi="Times New Roman" w:cs="Times New Roman"/>
          <w:bCs/>
          <w:sz w:val="12"/>
          <w:szCs w:val="12"/>
        </w:rPr>
        <w:t>1) подпункт 39 пункта 1 статьи 7 Устава изложить в следующей редакции:</w:t>
      </w:r>
    </w:p>
    <w:p w:rsidR="00DB3D83" w:rsidRPr="00DB3D83" w:rsidRDefault="00DB3D83" w:rsidP="00DB3D83">
      <w:pPr>
        <w:tabs>
          <w:tab w:val="left" w:pos="6936"/>
        </w:tabs>
        <w:spacing w:after="0" w:line="240" w:lineRule="auto"/>
        <w:ind w:firstLine="284"/>
        <w:jc w:val="both"/>
        <w:rPr>
          <w:rFonts w:ascii="Times New Roman" w:eastAsia="Calibri" w:hAnsi="Times New Roman" w:cs="Times New Roman"/>
          <w:bCs/>
          <w:sz w:val="12"/>
          <w:szCs w:val="12"/>
        </w:rPr>
      </w:pPr>
      <w:r w:rsidRPr="00DB3D83">
        <w:rPr>
          <w:rFonts w:ascii="Times New Roman" w:eastAsia="Calibri" w:hAnsi="Times New Roman" w:cs="Times New Roman"/>
          <w:bCs/>
          <w:sz w:val="12"/>
          <w:szCs w:val="12"/>
        </w:rPr>
        <w:t>«39) участие в соответствии с федеральным законом в выполнении комплексных кадастровых работ.»;</w:t>
      </w:r>
    </w:p>
    <w:p w:rsidR="00DB3D83" w:rsidRPr="00DB3D83" w:rsidRDefault="00DB3D83" w:rsidP="00DB3D83">
      <w:pPr>
        <w:tabs>
          <w:tab w:val="left" w:pos="6936"/>
        </w:tabs>
        <w:spacing w:after="0" w:line="240" w:lineRule="auto"/>
        <w:ind w:firstLine="284"/>
        <w:jc w:val="both"/>
        <w:rPr>
          <w:rFonts w:ascii="Times New Roman" w:eastAsia="Calibri" w:hAnsi="Times New Roman" w:cs="Times New Roman"/>
          <w:bCs/>
          <w:sz w:val="12"/>
          <w:szCs w:val="12"/>
        </w:rPr>
      </w:pPr>
      <w:r w:rsidRPr="00DB3D83">
        <w:rPr>
          <w:rFonts w:ascii="Times New Roman" w:eastAsia="Calibri" w:hAnsi="Times New Roman" w:cs="Times New Roman"/>
          <w:bCs/>
          <w:sz w:val="12"/>
          <w:szCs w:val="12"/>
        </w:rPr>
        <w:t>2) дополнить пункт 1 статьи 8 Устава подпунктами 17 и 18 следующего содержания:</w:t>
      </w:r>
    </w:p>
    <w:p w:rsidR="00DB3D83" w:rsidRPr="00DB3D83" w:rsidRDefault="00DB3D83" w:rsidP="00DB3D83">
      <w:pPr>
        <w:tabs>
          <w:tab w:val="left" w:pos="6936"/>
        </w:tabs>
        <w:spacing w:after="0" w:line="240" w:lineRule="auto"/>
        <w:ind w:firstLine="284"/>
        <w:jc w:val="both"/>
        <w:rPr>
          <w:rFonts w:ascii="Times New Roman" w:eastAsia="Calibri" w:hAnsi="Times New Roman" w:cs="Times New Roman"/>
          <w:bCs/>
          <w:sz w:val="12"/>
          <w:szCs w:val="12"/>
        </w:rPr>
      </w:pPr>
      <w:r w:rsidRPr="00DB3D83">
        <w:rPr>
          <w:rFonts w:ascii="Times New Roman" w:eastAsia="Calibri" w:hAnsi="Times New Roman" w:cs="Times New Roman"/>
          <w:bCs/>
          <w:sz w:val="12"/>
          <w:szCs w:val="12"/>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B3D83" w:rsidRPr="00DB3D83" w:rsidRDefault="00DB3D83" w:rsidP="00DB3D83">
      <w:pPr>
        <w:tabs>
          <w:tab w:val="left" w:pos="6936"/>
        </w:tabs>
        <w:spacing w:after="0" w:line="240" w:lineRule="auto"/>
        <w:ind w:firstLine="284"/>
        <w:jc w:val="both"/>
        <w:rPr>
          <w:rFonts w:ascii="Times New Roman" w:eastAsia="Calibri" w:hAnsi="Times New Roman" w:cs="Times New Roman"/>
          <w:bCs/>
          <w:sz w:val="12"/>
          <w:szCs w:val="12"/>
        </w:rPr>
      </w:pPr>
      <w:r w:rsidRPr="00DB3D83">
        <w:rPr>
          <w:rFonts w:ascii="Times New Roman" w:eastAsia="Calibri" w:hAnsi="Times New Roman" w:cs="Times New Roman"/>
          <w:bCs/>
          <w:sz w:val="12"/>
          <w:szCs w:val="12"/>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DB3D83" w:rsidRPr="00DB3D83" w:rsidRDefault="00DB3D83" w:rsidP="00DB3D83">
      <w:pPr>
        <w:tabs>
          <w:tab w:val="left" w:pos="6936"/>
        </w:tabs>
        <w:spacing w:after="0" w:line="240" w:lineRule="auto"/>
        <w:ind w:firstLine="284"/>
        <w:jc w:val="both"/>
        <w:rPr>
          <w:rFonts w:ascii="Times New Roman" w:eastAsia="Calibri" w:hAnsi="Times New Roman" w:cs="Times New Roman"/>
          <w:bCs/>
          <w:sz w:val="12"/>
          <w:szCs w:val="12"/>
        </w:rPr>
      </w:pPr>
      <w:r w:rsidRPr="00DB3D83">
        <w:rPr>
          <w:rFonts w:ascii="Times New Roman" w:eastAsia="Calibri" w:hAnsi="Times New Roman" w:cs="Times New Roman"/>
          <w:bCs/>
          <w:sz w:val="12"/>
          <w:szCs w:val="12"/>
        </w:rPr>
        <w:t xml:space="preserve">3) пункт 2 статьи 12 Устава после слов «правотворческая инициатива граждан,» дополнить словами «инициативные проекты,»; </w:t>
      </w:r>
    </w:p>
    <w:p w:rsidR="00DB3D83" w:rsidRPr="00DB3D83" w:rsidRDefault="00DB3D83" w:rsidP="00DB3D83">
      <w:pPr>
        <w:tabs>
          <w:tab w:val="left" w:pos="6936"/>
        </w:tabs>
        <w:spacing w:after="0" w:line="240" w:lineRule="auto"/>
        <w:ind w:firstLine="284"/>
        <w:jc w:val="both"/>
        <w:rPr>
          <w:rFonts w:ascii="Times New Roman" w:eastAsia="Calibri" w:hAnsi="Times New Roman" w:cs="Times New Roman"/>
          <w:bCs/>
          <w:sz w:val="12"/>
          <w:szCs w:val="12"/>
        </w:rPr>
      </w:pPr>
      <w:r w:rsidRPr="00DB3D83">
        <w:rPr>
          <w:rFonts w:ascii="Times New Roman" w:eastAsia="Calibri" w:hAnsi="Times New Roman" w:cs="Times New Roman"/>
          <w:bCs/>
          <w:sz w:val="12"/>
          <w:szCs w:val="12"/>
        </w:rPr>
        <w:t>4) статью 17 Устава дополнить пунктом 5 следующего содержания:</w:t>
      </w:r>
    </w:p>
    <w:p w:rsidR="00DB3D83" w:rsidRPr="00DB3D83" w:rsidRDefault="00DB3D83" w:rsidP="00DB3D83">
      <w:pPr>
        <w:tabs>
          <w:tab w:val="left" w:pos="6936"/>
        </w:tabs>
        <w:spacing w:after="0" w:line="240" w:lineRule="auto"/>
        <w:ind w:firstLine="284"/>
        <w:jc w:val="both"/>
        <w:rPr>
          <w:rFonts w:ascii="Times New Roman" w:eastAsia="Calibri" w:hAnsi="Times New Roman" w:cs="Times New Roman"/>
          <w:bCs/>
          <w:sz w:val="12"/>
          <w:szCs w:val="12"/>
        </w:rPr>
      </w:pPr>
      <w:r w:rsidRPr="00DB3D83">
        <w:rPr>
          <w:rFonts w:ascii="Times New Roman" w:eastAsia="Calibri" w:hAnsi="Times New Roman" w:cs="Times New Roman"/>
          <w:bCs/>
          <w:sz w:val="12"/>
          <w:szCs w:val="12"/>
        </w:rPr>
        <w:t>«5. По решению уполномоченной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избирательной комиссии местный референдум может проводиться в течение нескольких дней подряд, но не более трех дней.»;</w:t>
      </w:r>
    </w:p>
    <w:p w:rsidR="00DB3D83" w:rsidRPr="00DB3D83" w:rsidRDefault="00DB3D83" w:rsidP="00DB3D83">
      <w:pPr>
        <w:tabs>
          <w:tab w:val="left" w:pos="6936"/>
        </w:tabs>
        <w:spacing w:after="0" w:line="240" w:lineRule="auto"/>
        <w:ind w:firstLine="284"/>
        <w:jc w:val="both"/>
        <w:rPr>
          <w:rFonts w:ascii="Times New Roman" w:eastAsia="Calibri" w:hAnsi="Times New Roman" w:cs="Times New Roman"/>
          <w:bCs/>
          <w:sz w:val="12"/>
          <w:szCs w:val="12"/>
        </w:rPr>
      </w:pPr>
      <w:r w:rsidRPr="00DB3D83">
        <w:rPr>
          <w:rFonts w:ascii="Times New Roman" w:eastAsia="Calibri" w:hAnsi="Times New Roman" w:cs="Times New Roman"/>
          <w:bCs/>
          <w:sz w:val="12"/>
          <w:szCs w:val="12"/>
        </w:rPr>
        <w:t>5) статью 19 Устава дополнить пунктом 8 следующего содержания:</w:t>
      </w:r>
    </w:p>
    <w:p w:rsidR="00DB3D83" w:rsidRPr="00DB3D83" w:rsidRDefault="00DB3D83" w:rsidP="00DB3D83">
      <w:pPr>
        <w:tabs>
          <w:tab w:val="left" w:pos="6936"/>
        </w:tabs>
        <w:spacing w:after="0" w:line="240" w:lineRule="auto"/>
        <w:ind w:firstLine="284"/>
        <w:jc w:val="both"/>
        <w:rPr>
          <w:rFonts w:ascii="Times New Roman" w:eastAsia="Calibri" w:hAnsi="Times New Roman" w:cs="Times New Roman"/>
          <w:bCs/>
          <w:sz w:val="12"/>
          <w:szCs w:val="12"/>
        </w:rPr>
      </w:pPr>
      <w:r w:rsidRPr="00DB3D83">
        <w:rPr>
          <w:rFonts w:ascii="Times New Roman" w:eastAsia="Calibri" w:hAnsi="Times New Roman" w:cs="Times New Roman"/>
          <w:bCs/>
          <w:sz w:val="12"/>
          <w:szCs w:val="12"/>
        </w:rPr>
        <w:t>«8. По решению уполномоченной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избирательной комиссии муниципальные выборы могут проводиться в течение нескольких дней подряд, но не более трех дней.»;</w:t>
      </w:r>
    </w:p>
    <w:p w:rsidR="00DB3D83" w:rsidRPr="00DB3D83" w:rsidRDefault="00DB3D83" w:rsidP="00DB3D83">
      <w:pPr>
        <w:tabs>
          <w:tab w:val="left" w:pos="6936"/>
        </w:tabs>
        <w:spacing w:after="0" w:line="240" w:lineRule="auto"/>
        <w:ind w:firstLine="284"/>
        <w:jc w:val="both"/>
        <w:rPr>
          <w:rFonts w:ascii="Times New Roman" w:eastAsia="Calibri" w:hAnsi="Times New Roman" w:cs="Times New Roman"/>
          <w:bCs/>
          <w:sz w:val="12"/>
          <w:szCs w:val="12"/>
        </w:rPr>
      </w:pPr>
      <w:r w:rsidRPr="00DB3D83">
        <w:rPr>
          <w:rFonts w:ascii="Times New Roman" w:eastAsia="Calibri" w:hAnsi="Times New Roman" w:cs="Times New Roman"/>
          <w:bCs/>
          <w:sz w:val="12"/>
          <w:szCs w:val="12"/>
        </w:rPr>
        <w:t>6) дополнить Устав статьей 24.1 следующего содержания:</w:t>
      </w:r>
    </w:p>
    <w:p w:rsidR="00DB3D83" w:rsidRPr="00DB3D83" w:rsidRDefault="00DB3D83" w:rsidP="00DB3D83">
      <w:pPr>
        <w:tabs>
          <w:tab w:val="left" w:pos="6936"/>
        </w:tabs>
        <w:spacing w:after="0" w:line="240" w:lineRule="auto"/>
        <w:ind w:firstLine="284"/>
        <w:jc w:val="both"/>
        <w:rPr>
          <w:rFonts w:ascii="Times New Roman" w:eastAsia="Calibri" w:hAnsi="Times New Roman" w:cs="Times New Roman"/>
          <w:bCs/>
          <w:sz w:val="12"/>
          <w:szCs w:val="12"/>
        </w:rPr>
      </w:pPr>
      <w:r w:rsidRPr="00DB3D83">
        <w:rPr>
          <w:rFonts w:ascii="Times New Roman" w:eastAsia="Calibri" w:hAnsi="Times New Roman" w:cs="Times New Roman"/>
          <w:bCs/>
          <w:sz w:val="12"/>
          <w:szCs w:val="12"/>
        </w:rPr>
        <w:t>«Статья 24.1. Инициативные проекты</w:t>
      </w:r>
    </w:p>
    <w:p w:rsidR="00DB3D83" w:rsidRPr="00DB3D83" w:rsidRDefault="00DB3D83" w:rsidP="00DB3D83">
      <w:pPr>
        <w:tabs>
          <w:tab w:val="left" w:pos="6936"/>
        </w:tabs>
        <w:spacing w:after="0" w:line="240" w:lineRule="auto"/>
        <w:ind w:firstLine="284"/>
        <w:jc w:val="both"/>
        <w:rPr>
          <w:rFonts w:ascii="Times New Roman" w:eastAsia="Calibri" w:hAnsi="Times New Roman" w:cs="Times New Roman"/>
          <w:bCs/>
          <w:sz w:val="12"/>
          <w:szCs w:val="12"/>
        </w:rPr>
      </w:pPr>
      <w:r w:rsidRPr="00DB3D83">
        <w:rPr>
          <w:rFonts w:ascii="Times New Roman" w:eastAsia="Calibri" w:hAnsi="Times New Roman" w:cs="Times New Roman"/>
          <w:bCs/>
          <w:sz w:val="12"/>
          <w:szCs w:val="12"/>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поселения может быть внесен инициативный проект. </w:t>
      </w:r>
    </w:p>
    <w:p w:rsidR="00DB3D83" w:rsidRPr="00DB3D83" w:rsidRDefault="00DB3D83" w:rsidP="00DB3D83">
      <w:pPr>
        <w:tabs>
          <w:tab w:val="left" w:pos="6936"/>
        </w:tabs>
        <w:spacing w:after="0" w:line="240" w:lineRule="auto"/>
        <w:ind w:firstLine="284"/>
        <w:jc w:val="both"/>
        <w:rPr>
          <w:rFonts w:ascii="Times New Roman" w:eastAsia="Calibri" w:hAnsi="Times New Roman" w:cs="Times New Roman"/>
          <w:bCs/>
          <w:sz w:val="12"/>
          <w:szCs w:val="12"/>
        </w:rPr>
      </w:pPr>
      <w:r w:rsidRPr="00DB3D83">
        <w:rPr>
          <w:rFonts w:ascii="Times New Roman" w:eastAsia="Calibri" w:hAnsi="Times New Roman" w:cs="Times New Roman"/>
          <w:bCs/>
          <w:sz w:val="12"/>
          <w:szCs w:val="12"/>
        </w:rPr>
        <w:t>2. Порядок определения части территории муниципального образования, на которой могут реализовываться инициативные проекты, порядок выдвижения, внесения, обсуждения, рассмотрения инициативных проектов, порядок проведения их конкурсного отбора, порядок формирования и деятельности коллегиального органа (комиссии), уполномоченного проводить конкурсный отбор инициативных проектов, порядок расчета и возврата сумм инициативных платежей, необходимых для реализации инициативных проектов и подлежащих возврату лицам (в том числе организациям), осуществившим их перечисление в местный бюджет, определяются решением Собрания представителей поселения.</w:t>
      </w:r>
    </w:p>
    <w:p w:rsidR="00DB3D83" w:rsidRPr="00DB3D83" w:rsidRDefault="00DB3D83" w:rsidP="00DB3D83">
      <w:pPr>
        <w:tabs>
          <w:tab w:val="left" w:pos="6936"/>
        </w:tabs>
        <w:spacing w:after="0" w:line="240" w:lineRule="auto"/>
        <w:ind w:firstLine="284"/>
        <w:jc w:val="both"/>
        <w:rPr>
          <w:rFonts w:ascii="Times New Roman" w:eastAsia="Calibri" w:hAnsi="Times New Roman" w:cs="Times New Roman"/>
          <w:bCs/>
          <w:sz w:val="12"/>
          <w:szCs w:val="12"/>
        </w:rPr>
      </w:pPr>
      <w:r w:rsidRPr="00DB3D83">
        <w:rPr>
          <w:rFonts w:ascii="Times New Roman" w:eastAsia="Calibri" w:hAnsi="Times New Roman" w:cs="Times New Roman"/>
          <w:bCs/>
          <w:sz w:val="12"/>
          <w:szCs w:val="12"/>
        </w:rPr>
        <w:lastRenderedPageBreak/>
        <w:t>В отношении инициативных проектов, выдвигаемых для получения финансовой поддержки за счет межбюджетных трансфертов из бюджета Самарской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Самарской области.»;</w:t>
      </w:r>
    </w:p>
    <w:p w:rsidR="00DB3D83" w:rsidRPr="00DB3D83" w:rsidRDefault="00DB3D83" w:rsidP="00DB3D83">
      <w:pPr>
        <w:tabs>
          <w:tab w:val="left" w:pos="6936"/>
        </w:tabs>
        <w:spacing w:after="0" w:line="240" w:lineRule="auto"/>
        <w:ind w:firstLine="284"/>
        <w:jc w:val="both"/>
        <w:rPr>
          <w:rFonts w:ascii="Times New Roman" w:eastAsia="Calibri" w:hAnsi="Times New Roman" w:cs="Times New Roman"/>
          <w:bCs/>
          <w:sz w:val="12"/>
          <w:szCs w:val="12"/>
        </w:rPr>
      </w:pPr>
      <w:r w:rsidRPr="00DB3D83">
        <w:rPr>
          <w:rFonts w:ascii="Times New Roman" w:eastAsia="Calibri" w:hAnsi="Times New Roman" w:cs="Times New Roman"/>
          <w:bCs/>
          <w:sz w:val="12"/>
          <w:szCs w:val="12"/>
        </w:rPr>
        <w:t xml:space="preserve">7) в статье 27 Устава: </w:t>
      </w:r>
    </w:p>
    <w:p w:rsidR="00DB3D83" w:rsidRPr="00DB3D83" w:rsidRDefault="00DB3D83" w:rsidP="00DB3D83">
      <w:pPr>
        <w:tabs>
          <w:tab w:val="left" w:pos="6936"/>
        </w:tabs>
        <w:spacing w:after="0" w:line="240" w:lineRule="auto"/>
        <w:ind w:firstLine="284"/>
        <w:jc w:val="both"/>
        <w:rPr>
          <w:rFonts w:ascii="Times New Roman" w:eastAsia="Calibri" w:hAnsi="Times New Roman" w:cs="Times New Roman"/>
          <w:bCs/>
          <w:sz w:val="12"/>
          <w:szCs w:val="12"/>
        </w:rPr>
      </w:pPr>
      <w:r w:rsidRPr="00DB3D83">
        <w:rPr>
          <w:rFonts w:ascii="Times New Roman" w:eastAsia="Calibri" w:hAnsi="Times New Roman" w:cs="Times New Roman"/>
          <w:bCs/>
          <w:sz w:val="12"/>
          <w:szCs w:val="12"/>
        </w:rPr>
        <w:t>а) пункт 1 после слов «должностных лиц местного самоуправления поселения» дополнить словами «, обсуждения вопросов внесения инициативных проектов и их рассмотрения»;</w:t>
      </w:r>
    </w:p>
    <w:p w:rsidR="00DB3D83" w:rsidRPr="00DB3D83" w:rsidRDefault="00DB3D83" w:rsidP="00DB3D83">
      <w:pPr>
        <w:tabs>
          <w:tab w:val="left" w:pos="6936"/>
        </w:tabs>
        <w:spacing w:after="0" w:line="240" w:lineRule="auto"/>
        <w:ind w:firstLine="284"/>
        <w:jc w:val="both"/>
        <w:rPr>
          <w:rFonts w:ascii="Times New Roman" w:eastAsia="Calibri" w:hAnsi="Times New Roman" w:cs="Times New Roman"/>
          <w:bCs/>
          <w:sz w:val="12"/>
          <w:szCs w:val="12"/>
        </w:rPr>
      </w:pPr>
      <w:r w:rsidRPr="00DB3D83">
        <w:rPr>
          <w:rFonts w:ascii="Times New Roman" w:eastAsia="Calibri" w:hAnsi="Times New Roman" w:cs="Times New Roman"/>
          <w:bCs/>
          <w:sz w:val="12"/>
          <w:szCs w:val="12"/>
        </w:rPr>
        <w:t>б) дополнить пункт 3 абзацем следующего содержания:</w:t>
      </w:r>
    </w:p>
    <w:p w:rsidR="00DB3D83" w:rsidRPr="00DB3D83" w:rsidRDefault="00DB3D83" w:rsidP="00DB3D83">
      <w:pPr>
        <w:tabs>
          <w:tab w:val="left" w:pos="6936"/>
        </w:tabs>
        <w:spacing w:after="0" w:line="240" w:lineRule="auto"/>
        <w:ind w:firstLine="284"/>
        <w:jc w:val="both"/>
        <w:rPr>
          <w:rFonts w:ascii="Times New Roman" w:eastAsia="Calibri" w:hAnsi="Times New Roman" w:cs="Times New Roman"/>
          <w:bCs/>
          <w:sz w:val="12"/>
          <w:szCs w:val="12"/>
        </w:rPr>
      </w:pPr>
      <w:r w:rsidRPr="00DB3D83">
        <w:rPr>
          <w:rFonts w:ascii="Times New Roman" w:eastAsia="Calibri" w:hAnsi="Times New Roman" w:cs="Times New Roman"/>
          <w:bCs/>
          <w:sz w:val="12"/>
          <w:szCs w:val="12"/>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представителей поселения.»;</w:t>
      </w:r>
    </w:p>
    <w:p w:rsidR="00DB3D83" w:rsidRPr="00DB3D83" w:rsidRDefault="00DB3D83" w:rsidP="00DB3D83">
      <w:pPr>
        <w:tabs>
          <w:tab w:val="left" w:pos="6936"/>
        </w:tabs>
        <w:spacing w:after="0" w:line="240" w:lineRule="auto"/>
        <w:ind w:firstLine="284"/>
        <w:jc w:val="both"/>
        <w:rPr>
          <w:rFonts w:ascii="Times New Roman" w:eastAsia="Calibri" w:hAnsi="Times New Roman" w:cs="Times New Roman"/>
          <w:bCs/>
          <w:sz w:val="12"/>
          <w:szCs w:val="12"/>
        </w:rPr>
      </w:pPr>
      <w:r w:rsidRPr="00DB3D83">
        <w:rPr>
          <w:rFonts w:ascii="Times New Roman" w:eastAsia="Calibri" w:hAnsi="Times New Roman" w:cs="Times New Roman"/>
          <w:bCs/>
          <w:sz w:val="12"/>
          <w:szCs w:val="12"/>
        </w:rPr>
        <w:t>в) пункт 4 признать утратившим силу;</w:t>
      </w:r>
    </w:p>
    <w:p w:rsidR="00DB3D83" w:rsidRPr="00DB3D83" w:rsidRDefault="00DB3D83" w:rsidP="00DB3D83">
      <w:pPr>
        <w:tabs>
          <w:tab w:val="left" w:pos="6936"/>
        </w:tabs>
        <w:spacing w:after="0" w:line="240" w:lineRule="auto"/>
        <w:ind w:firstLine="284"/>
        <w:jc w:val="both"/>
        <w:rPr>
          <w:rFonts w:ascii="Times New Roman" w:eastAsia="Calibri" w:hAnsi="Times New Roman" w:cs="Times New Roman"/>
          <w:bCs/>
          <w:sz w:val="12"/>
          <w:szCs w:val="12"/>
        </w:rPr>
      </w:pPr>
      <w:r w:rsidRPr="00DB3D83">
        <w:rPr>
          <w:rFonts w:ascii="Times New Roman" w:eastAsia="Calibri" w:hAnsi="Times New Roman" w:cs="Times New Roman"/>
          <w:bCs/>
          <w:sz w:val="12"/>
          <w:szCs w:val="12"/>
        </w:rPr>
        <w:t>8) в статье 28 Устава:</w:t>
      </w:r>
    </w:p>
    <w:p w:rsidR="00DB3D83" w:rsidRPr="00DB3D83" w:rsidRDefault="00DB3D83" w:rsidP="00DB3D83">
      <w:pPr>
        <w:tabs>
          <w:tab w:val="left" w:pos="6936"/>
        </w:tabs>
        <w:spacing w:after="0" w:line="240" w:lineRule="auto"/>
        <w:ind w:firstLine="284"/>
        <w:jc w:val="both"/>
        <w:rPr>
          <w:rFonts w:ascii="Times New Roman" w:eastAsia="Calibri" w:hAnsi="Times New Roman" w:cs="Times New Roman"/>
          <w:bCs/>
          <w:sz w:val="12"/>
          <w:szCs w:val="12"/>
        </w:rPr>
      </w:pPr>
      <w:r w:rsidRPr="00DB3D83">
        <w:rPr>
          <w:rFonts w:ascii="Times New Roman" w:eastAsia="Calibri" w:hAnsi="Times New Roman" w:cs="Times New Roman"/>
          <w:bCs/>
          <w:sz w:val="12"/>
          <w:szCs w:val="12"/>
        </w:rPr>
        <w:t>а) наименование статьи дополнить словами «(за исключением собрания граждан по вопросам рассмотрения и обсуждения инициативных проектов)»;</w:t>
      </w:r>
    </w:p>
    <w:p w:rsidR="00DB3D83" w:rsidRPr="00DB3D83" w:rsidRDefault="00DB3D83" w:rsidP="00DB3D83">
      <w:pPr>
        <w:tabs>
          <w:tab w:val="left" w:pos="6936"/>
        </w:tabs>
        <w:spacing w:after="0" w:line="240" w:lineRule="auto"/>
        <w:ind w:firstLine="284"/>
        <w:jc w:val="both"/>
        <w:rPr>
          <w:rFonts w:ascii="Times New Roman" w:eastAsia="Calibri" w:hAnsi="Times New Roman" w:cs="Times New Roman"/>
          <w:bCs/>
          <w:sz w:val="12"/>
          <w:szCs w:val="12"/>
        </w:rPr>
      </w:pPr>
      <w:r w:rsidRPr="00DB3D83">
        <w:rPr>
          <w:rFonts w:ascii="Times New Roman" w:eastAsia="Calibri" w:hAnsi="Times New Roman" w:cs="Times New Roman"/>
          <w:bCs/>
          <w:sz w:val="12"/>
          <w:szCs w:val="12"/>
        </w:rPr>
        <w:t>б) пункт 1 после слов «по инициативе населения» дополнить словами «(за исключением собрания граждан по вопросам рассмотрения и обсуждения инициативных проектов)»;</w:t>
      </w:r>
    </w:p>
    <w:p w:rsidR="00DB3D83" w:rsidRPr="00DB3D83" w:rsidRDefault="00DB3D83" w:rsidP="00DB3D83">
      <w:pPr>
        <w:tabs>
          <w:tab w:val="left" w:pos="6936"/>
        </w:tabs>
        <w:spacing w:after="0" w:line="240" w:lineRule="auto"/>
        <w:ind w:firstLine="284"/>
        <w:jc w:val="both"/>
        <w:rPr>
          <w:rFonts w:ascii="Times New Roman" w:eastAsia="Calibri" w:hAnsi="Times New Roman" w:cs="Times New Roman"/>
          <w:bCs/>
          <w:sz w:val="12"/>
          <w:szCs w:val="12"/>
        </w:rPr>
      </w:pPr>
      <w:r w:rsidRPr="00DB3D83">
        <w:rPr>
          <w:rFonts w:ascii="Times New Roman" w:eastAsia="Calibri" w:hAnsi="Times New Roman" w:cs="Times New Roman"/>
          <w:bCs/>
          <w:sz w:val="12"/>
          <w:szCs w:val="12"/>
        </w:rPr>
        <w:t>9) в статье 51.1 Устава:</w:t>
      </w:r>
    </w:p>
    <w:p w:rsidR="00DB3D83" w:rsidRPr="00DB3D83" w:rsidRDefault="00DB3D83" w:rsidP="00DB3D83">
      <w:pPr>
        <w:tabs>
          <w:tab w:val="left" w:pos="6936"/>
        </w:tabs>
        <w:spacing w:after="0" w:line="240" w:lineRule="auto"/>
        <w:ind w:firstLine="284"/>
        <w:jc w:val="both"/>
        <w:rPr>
          <w:rFonts w:ascii="Times New Roman" w:eastAsia="Calibri" w:hAnsi="Times New Roman" w:cs="Times New Roman"/>
          <w:bCs/>
          <w:sz w:val="12"/>
          <w:szCs w:val="12"/>
        </w:rPr>
      </w:pPr>
      <w:r w:rsidRPr="00DB3D83">
        <w:rPr>
          <w:rFonts w:ascii="Times New Roman" w:eastAsia="Calibri" w:hAnsi="Times New Roman" w:cs="Times New Roman"/>
          <w:bCs/>
          <w:sz w:val="12"/>
          <w:szCs w:val="12"/>
        </w:rPr>
        <w:t>а) подпункт 7 пункта 2 изложить в следующей редакции:</w:t>
      </w:r>
    </w:p>
    <w:p w:rsidR="00DB3D83" w:rsidRPr="00DB3D83" w:rsidRDefault="00DB3D83" w:rsidP="00DB3D83">
      <w:pPr>
        <w:tabs>
          <w:tab w:val="left" w:pos="6936"/>
        </w:tabs>
        <w:spacing w:after="0" w:line="240" w:lineRule="auto"/>
        <w:ind w:firstLine="284"/>
        <w:jc w:val="both"/>
        <w:rPr>
          <w:rFonts w:ascii="Times New Roman" w:eastAsia="Calibri" w:hAnsi="Times New Roman" w:cs="Times New Roman"/>
          <w:bCs/>
          <w:sz w:val="12"/>
          <w:szCs w:val="12"/>
        </w:rPr>
      </w:pPr>
      <w:r w:rsidRPr="00DB3D83">
        <w:rPr>
          <w:rFonts w:ascii="Times New Roman" w:eastAsia="Calibri" w:hAnsi="Times New Roman" w:cs="Times New Roman"/>
          <w:bCs/>
          <w:sz w:val="12"/>
          <w:szCs w:val="12"/>
        </w:rPr>
        <w:t>«7) расторжение трудового договора (контракта) по инициативе муниципального служащего при наличии стажа муниципальной службы не менее 25 лет до приобретения права на страховую пенсию по старости (инвалидности), если непосредственно перед увольнением лицо замещало должности муниципальной службы не менее 7 лет (непрерывное замещение должностей муниципальной службы). При этом под непрерывным замещением должностей муниципальной службы для целей настоящей статьи понимается продолжительность замещения должности(ей) муниципальной службы в одном органе местного самоуправления, избирательной комиссии муниципального образования либо в различных органах местного самоуправления, избирательных комиссиях муниципальных образований, если при переходе из одного органа местного самоуправления, избирательной комиссии муниципального образования в другой (другую) перерывы в муниципальной службе приходились только на выходные и (или) нерабочие праздничные дни.»;</w:t>
      </w:r>
    </w:p>
    <w:p w:rsidR="00DB3D83" w:rsidRPr="00DB3D83" w:rsidRDefault="00DB3D83" w:rsidP="00DB3D83">
      <w:pPr>
        <w:tabs>
          <w:tab w:val="left" w:pos="6936"/>
        </w:tabs>
        <w:spacing w:after="0" w:line="240" w:lineRule="auto"/>
        <w:ind w:firstLine="284"/>
        <w:jc w:val="both"/>
        <w:rPr>
          <w:rFonts w:ascii="Times New Roman" w:eastAsia="Calibri" w:hAnsi="Times New Roman" w:cs="Times New Roman"/>
          <w:bCs/>
          <w:sz w:val="12"/>
          <w:szCs w:val="12"/>
        </w:rPr>
      </w:pPr>
      <w:r w:rsidRPr="00DB3D83">
        <w:rPr>
          <w:rFonts w:ascii="Times New Roman" w:eastAsia="Calibri" w:hAnsi="Times New Roman" w:cs="Times New Roman"/>
          <w:bCs/>
          <w:sz w:val="12"/>
          <w:szCs w:val="12"/>
        </w:rPr>
        <w:t>б) дополнить пунктом 4.1 следующего содержания:</w:t>
      </w:r>
    </w:p>
    <w:p w:rsidR="00DB3D83" w:rsidRPr="00DB3D83" w:rsidRDefault="00DB3D83" w:rsidP="00DB3D83">
      <w:pPr>
        <w:tabs>
          <w:tab w:val="left" w:pos="6936"/>
        </w:tabs>
        <w:spacing w:after="0" w:line="240" w:lineRule="auto"/>
        <w:ind w:firstLine="284"/>
        <w:jc w:val="both"/>
        <w:rPr>
          <w:rFonts w:ascii="Times New Roman" w:eastAsia="Calibri" w:hAnsi="Times New Roman" w:cs="Times New Roman"/>
          <w:bCs/>
          <w:sz w:val="12"/>
          <w:szCs w:val="12"/>
        </w:rPr>
      </w:pPr>
      <w:r w:rsidRPr="00DB3D83">
        <w:rPr>
          <w:rFonts w:ascii="Times New Roman" w:eastAsia="Calibri" w:hAnsi="Times New Roman" w:cs="Times New Roman"/>
          <w:bCs/>
          <w:sz w:val="12"/>
          <w:szCs w:val="12"/>
        </w:rPr>
        <w:t>«4.1. Лица, которые в период с 1 января 2019 года по 31 декабря 2020 года достигнут возраста, дающего право на страховую пенсию по старости в соответствии с законодательством Российской Федерации, действовавшим до 1 января 2019 года, имеют право на пенсию за выслугу лет в случае расторжения трудового договора (контракта) по инициативе муниципального служащего по основанию, указанному в подпункте 6 пункта 2 настоящей статьи, ранее достижения возраста, предусмотренного приложением 6 к Федеральному закону «О страховых пенсиях», но не более чем за 6 месяцев до достижения такого возраста.»;</w:t>
      </w:r>
    </w:p>
    <w:p w:rsidR="00DB3D83" w:rsidRPr="00DB3D83" w:rsidRDefault="00DB3D83" w:rsidP="00DB3D83">
      <w:pPr>
        <w:tabs>
          <w:tab w:val="left" w:pos="6936"/>
        </w:tabs>
        <w:spacing w:after="0" w:line="240" w:lineRule="auto"/>
        <w:ind w:firstLine="284"/>
        <w:jc w:val="both"/>
        <w:rPr>
          <w:rFonts w:ascii="Times New Roman" w:eastAsia="Calibri" w:hAnsi="Times New Roman" w:cs="Times New Roman"/>
          <w:bCs/>
          <w:sz w:val="12"/>
          <w:szCs w:val="12"/>
        </w:rPr>
      </w:pPr>
      <w:r w:rsidRPr="00DB3D83">
        <w:rPr>
          <w:rFonts w:ascii="Times New Roman" w:eastAsia="Calibri" w:hAnsi="Times New Roman" w:cs="Times New Roman"/>
          <w:bCs/>
          <w:sz w:val="12"/>
          <w:szCs w:val="12"/>
        </w:rPr>
        <w:t>в) подпункт 1 пункта 5 изложить в следующей редакции:</w:t>
      </w:r>
    </w:p>
    <w:p w:rsidR="00DB3D83" w:rsidRPr="00DB3D83" w:rsidRDefault="00DB3D83" w:rsidP="00DB3D83">
      <w:pPr>
        <w:tabs>
          <w:tab w:val="left" w:pos="6936"/>
        </w:tabs>
        <w:spacing w:after="0" w:line="240" w:lineRule="auto"/>
        <w:ind w:firstLine="284"/>
        <w:jc w:val="both"/>
        <w:rPr>
          <w:rFonts w:ascii="Times New Roman" w:eastAsia="Calibri" w:hAnsi="Times New Roman" w:cs="Times New Roman"/>
          <w:bCs/>
          <w:sz w:val="12"/>
          <w:szCs w:val="12"/>
        </w:rPr>
      </w:pPr>
      <w:r w:rsidRPr="00DB3D83">
        <w:rPr>
          <w:rFonts w:ascii="Times New Roman" w:eastAsia="Calibri" w:hAnsi="Times New Roman" w:cs="Times New Roman"/>
          <w:bCs/>
          <w:sz w:val="12"/>
          <w:szCs w:val="12"/>
        </w:rPr>
        <w:t>«1) по Федеральному закону «О страховых пенсиях»:</w:t>
      </w:r>
    </w:p>
    <w:p w:rsidR="00DB3D83" w:rsidRPr="00DB3D83" w:rsidRDefault="00DB3D83" w:rsidP="00DB3D83">
      <w:pPr>
        <w:tabs>
          <w:tab w:val="left" w:pos="6936"/>
        </w:tabs>
        <w:spacing w:after="0" w:line="240" w:lineRule="auto"/>
        <w:ind w:firstLine="284"/>
        <w:jc w:val="both"/>
        <w:rPr>
          <w:rFonts w:ascii="Times New Roman" w:eastAsia="Calibri" w:hAnsi="Times New Roman" w:cs="Times New Roman"/>
          <w:bCs/>
          <w:sz w:val="12"/>
          <w:szCs w:val="12"/>
        </w:rPr>
      </w:pPr>
      <w:r w:rsidRPr="00DB3D83">
        <w:rPr>
          <w:rFonts w:ascii="Times New Roman" w:eastAsia="Calibri" w:hAnsi="Times New Roman" w:cs="Times New Roman"/>
          <w:bCs/>
          <w:sz w:val="12"/>
          <w:szCs w:val="12"/>
        </w:rPr>
        <w:t>по старости;</w:t>
      </w:r>
    </w:p>
    <w:p w:rsidR="00DB3D83" w:rsidRPr="00DB3D83" w:rsidRDefault="00DB3D83" w:rsidP="00DB3D83">
      <w:pPr>
        <w:tabs>
          <w:tab w:val="left" w:pos="6936"/>
        </w:tabs>
        <w:spacing w:after="0" w:line="240" w:lineRule="auto"/>
        <w:ind w:firstLine="284"/>
        <w:jc w:val="both"/>
        <w:rPr>
          <w:rFonts w:ascii="Times New Roman" w:eastAsia="Calibri" w:hAnsi="Times New Roman" w:cs="Times New Roman"/>
          <w:bCs/>
          <w:sz w:val="12"/>
          <w:szCs w:val="12"/>
        </w:rPr>
      </w:pPr>
      <w:r w:rsidRPr="00DB3D83">
        <w:rPr>
          <w:rFonts w:ascii="Times New Roman" w:eastAsia="Calibri" w:hAnsi="Times New Roman" w:cs="Times New Roman"/>
          <w:bCs/>
          <w:sz w:val="12"/>
          <w:szCs w:val="12"/>
        </w:rPr>
        <w:t>по инвалидности;»;</w:t>
      </w:r>
    </w:p>
    <w:p w:rsidR="00DB3D83" w:rsidRPr="00DB3D83" w:rsidRDefault="00DB3D83" w:rsidP="00DB3D83">
      <w:pPr>
        <w:tabs>
          <w:tab w:val="left" w:pos="6936"/>
        </w:tabs>
        <w:spacing w:after="0" w:line="240" w:lineRule="auto"/>
        <w:ind w:firstLine="284"/>
        <w:jc w:val="both"/>
        <w:rPr>
          <w:rFonts w:ascii="Times New Roman" w:eastAsia="Calibri" w:hAnsi="Times New Roman" w:cs="Times New Roman"/>
          <w:bCs/>
          <w:sz w:val="12"/>
          <w:szCs w:val="12"/>
        </w:rPr>
      </w:pPr>
      <w:r w:rsidRPr="00DB3D83">
        <w:rPr>
          <w:rFonts w:ascii="Times New Roman" w:eastAsia="Calibri" w:hAnsi="Times New Roman" w:cs="Times New Roman"/>
          <w:bCs/>
          <w:sz w:val="12"/>
          <w:szCs w:val="12"/>
        </w:rPr>
        <w:t xml:space="preserve">10) в статье 53 Устава: </w:t>
      </w:r>
    </w:p>
    <w:p w:rsidR="00DB3D83" w:rsidRPr="00DB3D83" w:rsidRDefault="00DB3D83" w:rsidP="00DB3D83">
      <w:pPr>
        <w:tabs>
          <w:tab w:val="left" w:pos="6936"/>
        </w:tabs>
        <w:spacing w:after="0" w:line="240" w:lineRule="auto"/>
        <w:ind w:firstLine="284"/>
        <w:jc w:val="both"/>
        <w:rPr>
          <w:rFonts w:ascii="Times New Roman" w:eastAsia="Calibri" w:hAnsi="Times New Roman" w:cs="Times New Roman"/>
          <w:bCs/>
          <w:sz w:val="12"/>
          <w:szCs w:val="12"/>
        </w:rPr>
      </w:pPr>
      <w:r w:rsidRPr="00DB3D83">
        <w:rPr>
          <w:rFonts w:ascii="Times New Roman" w:eastAsia="Calibri" w:hAnsi="Times New Roman" w:cs="Times New Roman"/>
          <w:bCs/>
          <w:sz w:val="12"/>
          <w:szCs w:val="12"/>
        </w:rPr>
        <w:t>а) в подпункте 6 пункта 1 слова «,руководителями и должностными лицами организаций, расположенных на территории поселения, независимо от их организационно-правовой формы и формы собственности, за исключением федеральных государственных органов и их территориальных органов» исключить;</w:t>
      </w:r>
    </w:p>
    <w:p w:rsidR="00DB3D83" w:rsidRPr="00DB3D83" w:rsidRDefault="00DB3D83" w:rsidP="00DB3D83">
      <w:pPr>
        <w:tabs>
          <w:tab w:val="left" w:pos="6936"/>
        </w:tabs>
        <w:spacing w:after="0" w:line="240" w:lineRule="auto"/>
        <w:ind w:firstLine="284"/>
        <w:jc w:val="both"/>
        <w:rPr>
          <w:rFonts w:ascii="Times New Roman" w:eastAsia="Calibri" w:hAnsi="Times New Roman" w:cs="Times New Roman"/>
          <w:bCs/>
          <w:sz w:val="12"/>
          <w:szCs w:val="12"/>
        </w:rPr>
      </w:pPr>
      <w:r w:rsidRPr="00DB3D83">
        <w:rPr>
          <w:rFonts w:ascii="Times New Roman" w:eastAsia="Calibri" w:hAnsi="Times New Roman" w:cs="Times New Roman"/>
          <w:bCs/>
          <w:sz w:val="12"/>
          <w:szCs w:val="12"/>
        </w:rPr>
        <w:t>б) дополнить пунктом 1.2 следующего содержания:</w:t>
      </w:r>
    </w:p>
    <w:p w:rsidR="00DB3D83" w:rsidRPr="00DB3D83" w:rsidRDefault="00DB3D83" w:rsidP="00DB3D83">
      <w:pPr>
        <w:tabs>
          <w:tab w:val="left" w:pos="6936"/>
        </w:tabs>
        <w:spacing w:after="0" w:line="240" w:lineRule="auto"/>
        <w:ind w:firstLine="284"/>
        <w:jc w:val="both"/>
        <w:rPr>
          <w:rFonts w:ascii="Times New Roman" w:eastAsia="Calibri" w:hAnsi="Times New Roman" w:cs="Times New Roman"/>
          <w:bCs/>
          <w:sz w:val="12"/>
          <w:szCs w:val="12"/>
        </w:rPr>
      </w:pPr>
      <w:r w:rsidRPr="00DB3D83">
        <w:rPr>
          <w:rFonts w:ascii="Times New Roman" w:eastAsia="Calibri" w:hAnsi="Times New Roman" w:cs="Times New Roman"/>
          <w:bCs/>
          <w:sz w:val="12"/>
          <w:szCs w:val="12"/>
        </w:rPr>
        <w:t>«1.2. Депутату Собрания представителей поселения для осуществления своих полномочий на непостоянной основе гарантируется сохранение места работы (должности) в течение двух рабочих дней в месяц, если иная продолжительность для сохранения места работы (должности) депутата представительного органа сельского поселения не предусмотрена законом Самарской области.»;</w:t>
      </w:r>
    </w:p>
    <w:p w:rsidR="00DB3D83" w:rsidRPr="00DB3D83" w:rsidRDefault="00DB3D83" w:rsidP="00DB3D83">
      <w:pPr>
        <w:tabs>
          <w:tab w:val="left" w:pos="6936"/>
        </w:tabs>
        <w:spacing w:after="0" w:line="240" w:lineRule="auto"/>
        <w:ind w:firstLine="284"/>
        <w:jc w:val="both"/>
        <w:rPr>
          <w:rFonts w:ascii="Times New Roman" w:eastAsia="Calibri" w:hAnsi="Times New Roman" w:cs="Times New Roman"/>
          <w:bCs/>
          <w:sz w:val="12"/>
          <w:szCs w:val="12"/>
        </w:rPr>
      </w:pPr>
      <w:r w:rsidRPr="00DB3D83">
        <w:rPr>
          <w:rFonts w:ascii="Times New Roman" w:eastAsia="Calibri" w:hAnsi="Times New Roman" w:cs="Times New Roman"/>
          <w:bCs/>
          <w:sz w:val="12"/>
          <w:szCs w:val="12"/>
        </w:rPr>
        <w:t xml:space="preserve">11) в пункте 2 статьи 76 Устава исключить слово «сводной»; </w:t>
      </w:r>
    </w:p>
    <w:p w:rsidR="00DB3D83" w:rsidRPr="00DB3D83" w:rsidRDefault="00DB3D83" w:rsidP="00DB3D83">
      <w:pPr>
        <w:tabs>
          <w:tab w:val="left" w:pos="6936"/>
        </w:tabs>
        <w:spacing w:after="0" w:line="240" w:lineRule="auto"/>
        <w:ind w:firstLine="284"/>
        <w:jc w:val="both"/>
        <w:rPr>
          <w:rFonts w:ascii="Times New Roman" w:eastAsia="Calibri" w:hAnsi="Times New Roman" w:cs="Times New Roman"/>
          <w:bCs/>
          <w:sz w:val="12"/>
          <w:szCs w:val="12"/>
        </w:rPr>
      </w:pPr>
      <w:r w:rsidRPr="00DB3D83">
        <w:rPr>
          <w:rFonts w:ascii="Times New Roman" w:eastAsia="Calibri" w:hAnsi="Times New Roman" w:cs="Times New Roman"/>
          <w:bCs/>
          <w:sz w:val="12"/>
          <w:szCs w:val="12"/>
        </w:rPr>
        <w:t>12) пункт 1 статьи 80 Устава изложить в следующей редакции:</w:t>
      </w:r>
    </w:p>
    <w:p w:rsidR="00DB3D83" w:rsidRPr="00DB3D83" w:rsidRDefault="00DB3D83" w:rsidP="00DB3D83">
      <w:pPr>
        <w:tabs>
          <w:tab w:val="left" w:pos="6936"/>
        </w:tabs>
        <w:spacing w:after="0" w:line="240" w:lineRule="auto"/>
        <w:ind w:firstLine="284"/>
        <w:jc w:val="both"/>
        <w:rPr>
          <w:rFonts w:ascii="Times New Roman" w:eastAsia="Calibri" w:hAnsi="Times New Roman" w:cs="Times New Roman"/>
          <w:bCs/>
          <w:sz w:val="12"/>
          <w:szCs w:val="12"/>
        </w:rPr>
      </w:pPr>
      <w:r w:rsidRPr="00DB3D83">
        <w:rPr>
          <w:rFonts w:ascii="Times New Roman" w:eastAsia="Calibri" w:hAnsi="Times New Roman" w:cs="Times New Roman"/>
          <w:bCs/>
          <w:sz w:val="12"/>
          <w:szCs w:val="12"/>
        </w:rPr>
        <w:t>«1. Под муниципальными заимствованиями понимается привлечение от имени поселения заемных средств в местный бюджет путем размещения муниципальных ценных бумаг и в форме кредитов, по которым возникают долговые обязательства поселения как заемщика.»;</w:t>
      </w:r>
    </w:p>
    <w:p w:rsidR="00DB3D83" w:rsidRPr="00DB3D83" w:rsidRDefault="00DB3D83" w:rsidP="00DB3D83">
      <w:pPr>
        <w:tabs>
          <w:tab w:val="left" w:pos="6936"/>
        </w:tabs>
        <w:spacing w:after="0" w:line="240" w:lineRule="auto"/>
        <w:ind w:firstLine="284"/>
        <w:jc w:val="both"/>
        <w:rPr>
          <w:rFonts w:ascii="Times New Roman" w:eastAsia="Calibri" w:hAnsi="Times New Roman" w:cs="Times New Roman"/>
          <w:bCs/>
          <w:sz w:val="12"/>
          <w:szCs w:val="12"/>
        </w:rPr>
      </w:pPr>
      <w:r w:rsidRPr="00DB3D83">
        <w:rPr>
          <w:rFonts w:ascii="Times New Roman" w:eastAsia="Calibri" w:hAnsi="Times New Roman" w:cs="Times New Roman"/>
          <w:bCs/>
          <w:sz w:val="12"/>
          <w:szCs w:val="12"/>
        </w:rPr>
        <w:t>13) в пункте 2 статьи 81 Устава слова «Федеральным законом от 29.07.1998 № 136-ФЗ «Об особенностях эмиссии и обращения государственных и муниципальных ценных бумаг» заменить словами «законодательством Российской Федерации».</w:t>
      </w:r>
    </w:p>
    <w:p w:rsidR="00DB3D83" w:rsidRPr="00DB3D83" w:rsidRDefault="00DB3D83" w:rsidP="00DB3D83">
      <w:pPr>
        <w:tabs>
          <w:tab w:val="left" w:pos="6936"/>
        </w:tabs>
        <w:spacing w:after="0" w:line="240" w:lineRule="auto"/>
        <w:ind w:firstLine="284"/>
        <w:jc w:val="both"/>
        <w:rPr>
          <w:rFonts w:ascii="Times New Roman" w:eastAsia="Calibri" w:hAnsi="Times New Roman" w:cs="Times New Roman"/>
          <w:bCs/>
          <w:sz w:val="12"/>
          <w:szCs w:val="12"/>
        </w:rPr>
      </w:pPr>
      <w:r w:rsidRPr="00DB3D83">
        <w:rPr>
          <w:rFonts w:ascii="Times New Roman" w:eastAsia="Calibri" w:hAnsi="Times New Roman" w:cs="Times New Roman"/>
          <w:bCs/>
          <w:sz w:val="12"/>
          <w:szCs w:val="12"/>
        </w:rPr>
        <w:t>2. Поручить Главе сельского поселения Калиновка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DB3D83" w:rsidRPr="00DB3D83" w:rsidRDefault="00DB3D83" w:rsidP="00DB3D83">
      <w:pPr>
        <w:tabs>
          <w:tab w:val="left" w:pos="6936"/>
        </w:tabs>
        <w:spacing w:after="0" w:line="240" w:lineRule="auto"/>
        <w:ind w:firstLine="284"/>
        <w:jc w:val="both"/>
        <w:rPr>
          <w:rFonts w:ascii="Times New Roman" w:eastAsia="Calibri" w:hAnsi="Times New Roman" w:cs="Times New Roman"/>
          <w:bCs/>
          <w:sz w:val="12"/>
          <w:szCs w:val="12"/>
        </w:rPr>
      </w:pPr>
      <w:r w:rsidRPr="00DB3D83">
        <w:rPr>
          <w:rFonts w:ascii="Times New Roman" w:eastAsia="Calibri" w:hAnsi="Times New Roman" w:cs="Times New Roman"/>
          <w:bCs/>
          <w:sz w:val="12"/>
          <w:szCs w:val="12"/>
        </w:rPr>
        <w:t>3. После государственной регистрации вносимых настоящим Решением изменений в Устав сельского поселения Калиновка муниципального района Сергиевский Самарской области осуществить официальное опубликование настоящего Решения в газете «Сергиевский вестник».</w:t>
      </w:r>
    </w:p>
    <w:p w:rsidR="00DB3D83" w:rsidRPr="00DB3D83" w:rsidRDefault="00DB3D83" w:rsidP="00DB3D83">
      <w:pPr>
        <w:tabs>
          <w:tab w:val="left" w:pos="6936"/>
        </w:tabs>
        <w:spacing w:after="0" w:line="240" w:lineRule="auto"/>
        <w:ind w:firstLine="284"/>
        <w:jc w:val="both"/>
        <w:rPr>
          <w:rFonts w:ascii="Times New Roman" w:eastAsia="Calibri" w:hAnsi="Times New Roman" w:cs="Times New Roman"/>
          <w:bCs/>
          <w:sz w:val="12"/>
          <w:szCs w:val="12"/>
        </w:rPr>
      </w:pPr>
      <w:r w:rsidRPr="00DB3D83">
        <w:rPr>
          <w:rFonts w:ascii="Times New Roman" w:eastAsia="Calibri" w:hAnsi="Times New Roman" w:cs="Times New Roman"/>
          <w:bCs/>
          <w:sz w:val="12"/>
          <w:szCs w:val="12"/>
        </w:rPr>
        <w:t>4. Настоящее Решение вступает в силу со дня его официального опубликования, за исключением подпункта 39 пункта 1 статьи 7 в редакции настоящего Решения.</w:t>
      </w:r>
    </w:p>
    <w:p w:rsidR="00DB3D83" w:rsidRPr="00DB3D83" w:rsidRDefault="00DB3D83" w:rsidP="00DB3D83">
      <w:pPr>
        <w:tabs>
          <w:tab w:val="left" w:pos="6936"/>
        </w:tabs>
        <w:spacing w:after="0" w:line="240" w:lineRule="auto"/>
        <w:ind w:firstLine="284"/>
        <w:jc w:val="both"/>
        <w:rPr>
          <w:rFonts w:ascii="Times New Roman" w:eastAsia="Calibri" w:hAnsi="Times New Roman" w:cs="Times New Roman"/>
          <w:bCs/>
          <w:sz w:val="12"/>
          <w:szCs w:val="12"/>
        </w:rPr>
      </w:pPr>
      <w:r w:rsidRPr="00DB3D83">
        <w:rPr>
          <w:rFonts w:ascii="Times New Roman" w:eastAsia="Calibri" w:hAnsi="Times New Roman" w:cs="Times New Roman"/>
          <w:bCs/>
          <w:sz w:val="12"/>
          <w:szCs w:val="12"/>
        </w:rPr>
        <w:t>Подпункт 39 пункта 1 статьи 7 Устава в редакции настоящего Решения вступает в силу с 23 марта 2021 года.</w:t>
      </w:r>
    </w:p>
    <w:p w:rsidR="00DB3D83" w:rsidRPr="00DB3D83" w:rsidRDefault="00DB3D83" w:rsidP="00DB3D83">
      <w:pPr>
        <w:tabs>
          <w:tab w:val="left" w:pos="6936"/>
        </w:tabs>
        <w:spacing w:after="0" w:line="240" w:lineRule="auto"/>
        <w:ind w:firstLine="284"/>
        <w:jc w:val="both"/>
        <w:rPr>
          <w:rFonts w:ascii="Times New Roman" w:eastAsia="Calibri" w:hAnsi="Times New Roman" w:cs="Times New Roman"/>
          <w:bCs/>
          <w:sz w:val="12"/>
          <w:szCs w:val="12"/>
        </w:rPr>
      </w:pPr>
      <w:r w:rsidRPr="00DB3D83">
        <w:rPr>
          <w:rFonts w:ascii="Times New Roman" w:eastAsia="Calibri" w:hAnsi="Times New Roman" w:cs="Times New Roman"/>
          <w:bCs/>
          <w:sz w:val="12"/>
          <w:szCs w:val="12"/>
        </w:rPr>
        <w:t xml:space="preserve">Действие пункта 4.1 статьи 51.1 Устава в редакции настоящего Решения распространяется на правоотношения, </w:t>
      </w:r>
      <w:r>
        <w:rPr>
          <w:rFonts w:ascii="Times New Roman" w:eastAsia="Calibri" w:hAnsi="Times New Roman" w:cs="Times New Roman"/>
          <w:bCs/>
          <w:sz w:val="12"/>
          <w:szCs w:val="12"/>
        </w:rPr>
        <w:t>возникшие с 1 января 2019 года.</w:t>
      </w:r>
    </w:p>
    <w:p w:rsidR="00DB3D83" w:rsidRPr="00DB3D83" w:rsidRDefault="00DB3D83" w:rsidP="00DB3D83">
      <w:pPr>
        <w:tabs>
          <w:tab w:val="left" w:pos="6936"/>
        </w:tabs>
        <w:spacing w:after="0" w:line="240" w:lineRule="auto"/>
        <w:ind w:firstLine="284"/>
        <w:jc w:val="right"/>
        <w:rPr>
          <w:rFonts w:ascii="Times New Roman" w:eastAsia="Calibri" w:hAnsi="Times New Roman" w:cs="Times New Roman"/>
          <w:bCs/>
          <w:sz w:val="12"/>
          <w:szCs w:val="12"/>
        </w:rPr>
      </w:pPr>
      <w:r w:rsidRPr="00DB3D83">
        <w:rPr>
          <w:rFonts w:ascii="Times New Roman" w:eastAsia="Calibri" w:hAnsi="Times New Roman" w:cs="Times New Roman"/>
          <w:bCs/>
          <w:sz w:val="12"/>
          <w:szCs w:val="12"/>
        </w:rPr>
        <w:t>Председатель Собрания представителей</w:t>
      </w:r>
    </w:p>
    <w:p w:rsidR="00DB3D83" w:rsidRPr="00DB3D83" w:rsidRDefault="00DB3D83" w:rsidP="00DB3D83">
      <w:pPr>
        <w:tabs>
          <w:tab w:val="left" w:pos="6936"/>
        </w:tabs>
        <w:spacing w:after="0" w:line="240" w:lineRule="auto"/>
        <w:ind w:firstLine="284"/>
        <w:jc w:val="right"/>
        <w:rPr>
          <w:rFonts w:ascii="Times New Roman" w:eastAsia="Calibri" w:hAnsi="Times New Roman" w:cs="Times New Roman"/>
          <w:bCs/>
          <w:sz w:val="12"/>
          <w:szCs w:val="12"/>
        </w:rPr>
      </w:pPr>
      <w:r w:rsidRPr="00DB3D83">
        <w:rPr>
          <w:rFonts w:ascii="Times New Roman" w:eastAsia="Calibri" w:hAnsi="Times New Roman" w:cs="Times New Roman"/>
          <w:bCs/>
          <w:sz w:val="12"/>
          <w:szCs w:val="12"/>
        </w:rPr>
        <w:t>сельского поселения Калиновка</w:t>
      </w:r>
    </w:p>
    <w:p w:rsidR="00DB3D83" w:rsidRPr="00DB3D83" w:rsidRDefault="00DB3D83" w:rsidP="00DB3D83">
      <w:pPr>
        <w:tabs>
          <w:tab w:val="left" w:pos="6936"/>
        </w:tabs>
        <w:spacing w:after="0" w:line="240" w:lineRule="auto"/>
        <w:ind w:firstLine="284"/>
        <w:jc w:val="right"/>
        <w:rPr>
          <w:rFonts w:ascii="Times New Roman" w:eastAsia="Calibri" w:hAnsi="Times New Roman" w:cs="Times New Roman"/>
          <w:bCs/>
          <w:sz w:val="12"/>
          <w:szCs w:val="12"/>
        </w:rPr>
      </w:pPr>
      <w:r w:rsidRPr="00DB3D83">
        <w:rPr>
          <w:rFonts w:ascii="Times New Roman" w:eastAsia="Calibri" w:hAnsi="Times New Roman" w:cs="Times New Roman"/>
          <w:bCs/>
          <w:sz w:val="12"/>
          <w:szCs w:val="12"/>
        </w:rPr>
        <w:t xml:space="preserve">муниципального района Сергиевский </w:t>
      </w:r>
    </w:p>
    <w:p w:rsidR="00DB3D83" w:rsidRDefault="00DB3D83" w:rsidP="00DB3D83">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DB3D83" w:rsidRPr="00DB3D83" w:rsidRDefault="00DB3D83" w:rsidP="00DB3D83">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Л.Н.Дмитриева</w:t>
      </w:r>
    </w:p>
    <w:p w:rsidR="00DB3D83" w:rsidRPr="00DB3D83" w:rsidRDefault="00DB3D83" w:rsidP="00DB3D83">
      <w:pPr>
        <w:tabs>
          <w:tab w:val="left" w:pos="6936"/>
        </w:tabs>
        <w:spacing w:after="0" w:line="240" w:lineRule="auto"/>
        <w:ind w:firstLine="284"/>
        <w:jc w:val="right"/>
        <w:rPr>
          <w:rFonts w:ascii="Times New Roman" w:eastAsia="Calibri" w:hAnsi="Times New Roman" w:cs="Times New Roman"/>
          <w:bCs/>
          <w:sz w:val="12"/>
          <w:szCs w:val="12"/>
        </w:rPr>
      </w:pPr>
      <w:r w:rsidRPr="00DB3D83">
        <w:rPr>
          <w:rFonts w:ascii="Times New Roman" w:eastAsia="Calibri" w:hAnsi="Times New Roman" w:cs="Times New Roman"/>
          <w:bCs/>
          <w:sz w:val="12"/>
          <w:szCs w:val="12"/>
        </w:rPr>
        <w:t>Глава сельского поселения Калиновка</w:t>
      </w:r>
    </w:p>
    <w:p w:rsidR="00DB3D83" w:rsidRPr="00DB3D83" w:rsidRDefault="00DB3D83" w:rsidP="00DB3D83">
      <w:pPr>
        <w:tabs>
          <w:tab w:val="left" w:pos="6936"/>
        </w:tabs>
        <w:spacing w:after="0" w:line="240" w:lineRule="auto"/>
        <w:ind w:firstLine="284"/>
        <w:jc w:val="right"/>
        <w:rPr>
          <w:rFonts w:ascii="Times New Roman" w:eastAsia="Calibri" w:hAnsi="Times New Roman" w:cs="Times New Roman"/>
          <w:bCs/>
          <w:sz w:val="12"/>
          <w:szCs w:val="12"/>
        </w:rPr>
      </w:pPr>
      <w:r w:rsidRPr="00DB3D83">
        <w:rPr>
          <w:rFonts w:ascii="Times New Roman" w:eastAsia="Calibri" w:hAnsi="Times New Roman" w:cs="Times New Roman"/>
          <w:bCs/>
          <w:sz w:val="12"/>
          <w:szCs w:val="12"/>
        </w:rPr>
        <w:t xml:space="preserve">муниципального района Сергиевский </w:t>
      </w:r>
    </w:p>
    <w:p w:rsidR="00DB3D83" w:rsidRDefault="00DB3D83" w:rsidP="00DB3D83">
      <w:pPr>
        <w:tabs>
          <w:tab w:val="left" w:pos="6936"/>
        </w:tabs>
        <w:spacing w:after="0" w:line="240" w:lineRule="auto"/>
        <w:ind w:firstLine="284"/>
        <w:jc w:val="right"/>
        <w:rPr>
          <w:rFonts w:ascii="Times New Roman" w:eastAsia="Calibri" w:hAnsi="Times New Roman" w:cs="Times New Roman"/>
          <w:bCs/>
          <w:sz w:val="12"/>
          <w:szCs w:val="12"/>
        </w:rPr>
      </w:pPr>
      <w:r w:rsidRPr="00DB3D83">
        <w:rPr>
          <w:rFonts w:ascii="Times New Roman" w:eastAsia="Calibri" w:hAnsi="Times New Roman" w:cs="Times New Roman"/>
          <w:bCs/>
          <w:sz w:val="12"/>
          <w:szCs w:val="12"/>
        </w:rPr>
        <w:t xml:space="preserve">Самарской области                                              </w:t>
      </w:r>
    </w:p>
    <w:p w:rsidR="00DB3D83" w:rsidRDefault="00DB3D83" w:rsidP="00DB3D83">
      <w:pPr>
        <w:tabs>
          <w:tab w:val="left" w:pos="6936"/>
        </w:tabs>
        <w:spacing w:after="0" w:line="240" w:lineRule="auto"/>
        <w:ind w:firstLine="284"/>
        <w:jc w:val="right"/>
        <w:rPr>
          <w:rFonts w:ascii="Times New Roman" w:eastAsia="Calibri" w:hAnsi="Times New Roman" w:cs="Times New Roman"/>
          <w:bCs/>
          <w:sz w:val="12"/>
          <w:szCs w:val="12"/>
        </w:rPr>
      </w:pPr>
      <w:r w:rsidRPr="00DB3D83">
        <w:rPr>
          <w:rFonts w:ascii="Times New Roman" w:eastAsia="Calibri" w:hAnsi="Times New Roman" w:cs="Times New Roman"/>
          <w:bCs/>
          <w:sz w:val="12"/>
          <w:szCs w:val="12"/>
        </w:rPr>
        <w:t xml:space="preserve">                              С.В.Беспалов</w:t>
      </w:r>
    </w:p>
    <w:p w:rsidR="002A6B40" w:rsidRDefault="002A6B40" w:rsidP="00DB3D83">
      <w:pPr>
        <w:tabs>
          <w:tab w:val="left" w:pos="6936"/>
        </w:tabs>
        <w:spacing w:after="0" w:line="240" w:lineRule="auto"/>
        <w:ind w:firstLine="284"/>
        <w:jc w:val="right"/>
        <w:rPr>
          <w:rFonts w:ascii="Times New Roman" w:eastAsia="Calibri" w:hAnsi="Times New Roman" w:cs="Times New Roman"/>
          <w:bCs/>
          <w:sz w:val="12"/>
          <w:szCs w:val="12"/>
        </w:rPr>
      </w:pPr>
    </w:p>
    <w:p w:rsidR="002A6B40" w:rsidRDefault="002A6B40" w:rsidP="002A6B40">
      <w:pPr>
        <w:tabs>
          <w:tab w:val="left" w:pos="6936"/>
        </w:tabs>
        <w:spacing w:after="0" w:line="240" w:lineRule="auto"/>
        <w:ind w:firstLine="284"/>
        <w:jc w:val="right"/>
        <w:rPr>
          <w:rFonts w:ascii="Times New Roman" w:eastAsia="Calibri" w:hAnsi="Times New Roman" w:cs="Times New Roman"/>
          <w:bCs/>
          <w:sz w:val="12"/>
          <w:szCs w:val="12"/>
        </w:rPr>
      </w:pPr>
    </w:p>
    <w:p w:rsidR="002A6B40" w:rsidRDefault="002A6B40" w:rsidP="002A6B40">
      <w:pPr>
        <w:tabs>
          <w:tab w:val="left" w:pos="6936"/>
        </w:tabs>
        <w:spacing w:after="0" w:line="240" w:lineRule="auto"/>
        <w:ind w:firstLine="284"/>
        <w:jc w:val="right"/>
        <w:rPr>
          <w:rFonts w:ascii="Times New Roman" w:eastAsia="Calibri" w:hAnsi="Times New Roman" w:cs="Times New Roman"/>
          <w:bCs/>
          <w:sz w:val="12"/>
          <w:szCs w:val="12"/>
        </w:rPr>
      </w:pPr>
    </w:p>
    <w:p w:rsidR="002A6B40" w:rsidRPr="002A6B40" w:rsidRDefault="002A6B40" w:rsidP="002A6B40">
      <w:pPr>
        <w:tabs>
          <w:tab w:val="left" w:pos="6936"/>
        </w:tabs>
        <w:spacing w:after="0" w:line="240" w:lineRule="auto"/>
        <w:ind w:firstLine="284"/>
        <w:jc w:val="right"/>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lastRenderedPageBreak/>
        <w:t>Зарегистрировано</w:t>
      </w:r>
    </w:p>
    <w:p w:rsidR="002A6B40" w:rsidRPr="002A6B40" w:rsidRDefault="002A6B40" w:rsidP="002A6B40">
      <w:pPr>
        <w:tabs>
          <w:tab w:val="left" w:pos="6936"/>
        </w:tabs>
        <w:spacing w:after="0" w:line="240" w:lineRule="auto"/>
        <w:ind w:firstLine="284"/>
        <w:jc w:val="right"/>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 xml:space="preserve">                                                                                          в Управлении Министерства юстиции</w:t>
      </w:r>
    </w:p>
    <w:p w:rsidR="002A6B40" w:rsidRPr="002A6B40" w:rsidRDefault="002A6B40" w:rsidP="002A6B40">
      <w:pPr>
        <w:tabs>
          <w:tab w:val="left" w:pos="6936"/>
        </w:tabs>
        <w:spacing w:after="0" w:line="240" w:lineRule="auto"/>
        <w:ind w:firstLine="284"/>
        <w:jc w:val="right"/>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 xml:space="preserve">   Российской Федерации</w:t>
      </w:r>
    </w:p>
    <w:p w:rsidR="002A6B40" w:rsidRPr="002A6B40" w:rsidRDefault="002A6B40" w:rsidP="002A6B40">
      <w:pPr>
        <w:tabs>
          <w:tab w:val="left" w:pos="6936"/>
        </w:tabs>
        <w:spacing w:after="0" w:line="240" w:lineRule="auto"/>
        <w:ind w:firstLine="284"/>
        <w:jc w:val="right"/>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 xml:space="preserve">                                                                                                       по Самарской области</w:t>
      </w:r>
    </w:p>
    <w:p w:rsidR="002A6B40" w:rsidRPr="002A6B40" w:rsidRDefault="002A6B40" w:rsidP="002A6B40">
      <w:pPr>
        <w:tabs>
          <w:tab w:val="left" w:pos="6936"/>
        </w:tabs>
        <w:spacing w:after="0" w:line="240" w:lineRule="auto"/>
        <w:ind w:firstLine="284"/>
        <w:jc w:val="right"/>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 xml:space="preserve">     03 марта 2021 года,</w:t>
      </w:r>
    </w:p>
    <w:p w:rsidR="002A6B40" w:rsidRPr="002A6B40" w:rsidRDefault="002A6B40" w:rsidP="002A6B40">
      <w:pPr>
        <w:tabs>
          <w:tab w:val="left" w:pos="6936"/>
        </w:tabs>
        <w:spacing w:after="0" w:line="240" w:lineRule="auto"/>
        <w:ind w:firstLine="284"/>
        <w:jc w:val="right"/>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 xml:space="preserve">                                                                                          государственный регистрационный</w:t>
      </w:r>
    </w:p>
    <w:p w:rsidR="002A6B40" w:rsidRPr="002A6B40" w:rsidRDefault="002A6B40" w:rsidP="002A6B40">
      <w:pPr>
        <w:tabs>
          <w:tab w:val="left" w:pos="6936"/>
        </w:tabs>
        <w:spacing w:after="0" w:line="240" w:lineRule="auto"/>
        <w:ind w:firstLine="284"/>
        <w:jc w:val="right"/>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 RU 635213032021001</w:t>
      </w:r>
    </w:p>
    <w:p w:rsidR="002A6B40" w:rsidRPr="002A6B40" w:rsidRDefault="002A6B40" w:rsidP="002A6B40">
      <w:pPr>
        <w:tabs>
          <w:tab w:val="left" w:pos="6936"/>
        </w:tabs>
        <w:spacing w:after="0" w:line="240" w:lineRule="auto"/>
        <w:ind w:firstLine="284"/>
        <w:jc w:val="center"/>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РЕШЕНИЕ</w:t>
      </w:r>
    </w:p>
    <w:p w:rsidR="002A6B40" w:rsidRPr="002A6B40" w:rsidRDefault="002A6B40" w:rsidP="002A6B40">
      <w:pPr>
        <w:tabs>
          <w:tab w:val="left" w:pos="6936"/>
        </w:tabs>
        <w:spacing w:after="0" w:line="240" w:lineRule="auto"/>
        <w:ind w:firstLine="284"/>
        <w:jc w:val="both"/>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 xml:space="preserve">22 января 2021 </w:t>
      </w:r>
      <w:r>
        <w:rPr>
          <w:rFonts w:ascii="Times New Roman" w:eastAsia="Calibri" w:hAnsi="Times New Roman" w:cs="Times New Roman"/>
          <w:bCs/>
          <w:sz w:val="12"/>
          <w:szCs w:val="12"/>
        </w:rPr>
        <w:t>г.</w:t>
      </w:r>
      <w:r>
        <w:rPr>
          <w:rFonts w:ascii="Times New Roman" w:eastAsia="Calibri" w:hAnsi="Times New Roman" w:cs="Times New Roman"/>
          <w:bCs/>
          <w:sz w:val="12"/>
          <w:szCs w:val="12"/>
        </w:rPr>
        <w:tab/>
      </w:r>
      <w:r>
        <w:rPr>
          <w:rFonts w:ascii="Times New Roman" w:eastAsia="Calibri" w:hAnsi="Times New Roman" w:cs="Times New Roman"/>
          <w:bCs/>
          <w:sz w:val="12"/>
          <w:szCs w:val="12"/>
        </w:rPr>
        <w:tab/>
        <w:t xml:space="preserve">    № 2</w:t>
      </w:r>
    </w:p>
    <w:p w:rsidR="002A6B40" w:rsidRPr="002A6B40" w:rsidRDefault="002A6B40" w:rsidP="002A6B40">
      <w:pPr>
        <w:tabs>
          <w:tab w:val="left" w:pos="6936"/>
        </w:tabs>
        <w:spacing w:after="0" w:line="240" w:lineRule="auto"/>
        <w:ind w:firstLine="284"/>
        <w:jc w:val="center"/>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О внесении изменений в Устав сельского поселения Воротнее муниципального района Сергиевский Самарской области</w:t>
      </w:r>
    </w:p>
    <w:p w:rsidR="002A6B40" w:rsidRPr="002A6B40" w:rsidRDefault="002A6B40" w:rsidP="002A6B40">
      <w:pPr>
        <w:tabs>
          <w:tab w:val="left" w:pos="6936"/>
        </w:tabs>
        <w:spacing w:after="0" w:line="240" w:lineRule="auto"/>
        <w:ind w:firstLine="284"/>
        <w:jc w:val="both"/>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Воротнее муниципального района Сергиевский Самарской области «О внесении изменений в Устав сельского поселения Воротнее муниципального района Сергиевский Самарской об</w:t>
      </w:r>
      <w:r>
        <w:rPr>
          <w:rFonts w:ascii="Times New Roman" w:eastAsia="Calibri" w:hAnsi="Times New Roman" w:cs="Times New Roman"/>
          <w:bCs/>
          <w:sz w:val="12"/>
          <w:szCs w:val="12"/>
        </w:rPr>
        <w:t xml:space="preserve">ласти» от 11 января 2021 года, </w:t>
      </w:r>
      <w:r w:rsidRPr="002A6B40">
        <w:rPr>
          <w:rFonts w:ascii="Times New Roman" w:eastAsia="Calibri" w:hAnsi="Times New Roman" w:cs="Times New Roman"/>
          <w:bCs/>
          <w:sz w:val="12"/>
          <w:szCs w:val="12"/>
        </w:rPr>
        <w:t>Собрание представителей сельского поселения Воротнее муниципального района Сергиевский Самарской области</w:t>
      </w:r>
    </w:p>
    <w:p w:rsidR="002A6B40" w:rsidRPr="002A6B40" w:rsidRDefault="002A6B40" w:rsidP="002A6B40">
      <w:pPr>
        <w:tabs>
          <w:tab w:val="left" w:pos="6936"/>
        </w:tabs>
        <w:spacing w:after="0" w:line="240" w:lineRule="auto"/>
        <w:ind w:firstLine="284"/>
        <w:jc w:val="both"/>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РЕШИЛО:</w:t>
      </w:r>
    </w:p>
    <w:p w:rsidR="002A6B40" w:rsidRPr="002A6B40" w:rsidRDefault="002A6B40" w:rsidP="002A6B4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2A6B40">
        <w:rPr>
          <w:rFonts w:ascii="Times New Roman" w:eastAsia="Calibri" w:hAnsi="Times New Roman" w:cs="Times New Roman"/>
          <w:bCs/>
          <w:sz w:val="12"/>
          <w:szCs w:val="12"/>
        </w:rPr>
        <w:t>Внести следующие изменения в Устав сельского поселения Воротнее муниципального района Сергиевский Самарской области, принятый решением Собрания представителей сельского поселения Воротнее муниципального района Сергиевский Самарской области от 29.07.2015 № 22 (далее – Устав):</w:t>
      </w:r>
    </w:p>
    <w:p w:rsidR="002A6B40" w:rsidRPr="002A6B40" w:rsidRDefault="002A6B40" w:rsidP="002A6B40">
      <w:pPr>
        <w:tabs>
          <w:tab w:val="left" w:pos="6936"/>
        </w:tabs>
        <w:spacing w:after="0" w:line="240" w:lineRule="auto"/>
        <w:ind w:firstLine="284"/>
        <w:jc w:val="both"/>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1) подпункт 39 пункта 1 статьи 7 Устава изложить в следующей редакции:</w:t>
      </w:r>
    </w:p>
    <w:p w:rsidR="002A6B40" w:rsidRPr="002A6B40" w:rsidRDefault="002A6B40" w:rsidP="002A6B40">
      <w:pPr>
        <w:tabs>
          <w:tab w:val="left" w:pos="6936"/>
        </w:tabs>
        <w:spacing w:after="0" w:line="240" w:lineRule="auto"/>
        <w:ind w:firstLine="284"/>
        <w:jc w:val="both"/>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«39) участие в соответствии с федеральным законом в выполнении комплексных кадастровых работ.»;</w:t>
      </w:r>
    </w:p>
    <w:p w:rsidR="002A6B40" w:rsidRPr="002A6B40" w:rsidRDefault="002A6B40" w:rsidP="002A6B40">
      <w:pPr>
        <w:tabs>
          <w:tab w:val="left" w:pos="6936"/>
        </w:tabs>
        <w:spacing w:after="0" w:line="240" w:lineRule="auto"/>
        <w:ind w:firstLine="284"/>
        <w:jc w:val="both"/>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2) дополнить пункт 1 статьи 8 Устава подпунктами 17 и 18 следующего содержания:</w:t>
      </w:r>
    </w:p>
    <w:p w:rsidR="002A6B40" w:rsidRPr="002A6B40" w:rsidRDefault="002A6B40" w:rsidP="002A6B40">
      <w:pPr>
        <w:tabs>
          <w:tab w:val="left" w:pos="6936"/>
        </w:tabs>
        <w:spacing w:after="0" w:line="240" w:lineRule="auto"/>
        <w:ind w:firstLine="284"/>
        <w:jc w:val="both"/>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A6B40" w:rsidRPr="002A6B40" w:rsidRDefault="002A6B40" w:rsidP="002A6B40">
      <w:pPr>
        <w:tabs>
          <w:tab w:val="left" w:pos="6936"/>
        </w:tabs>
        <w:spacing w:after="0" w:line="240" w:lineRule="auto"/>
        <w:ind w:firstLine="284"/>
        <w:jc w:val="both"/>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2A6B40" w:rsidRPr="002A6B40" w:rsidRDefault="002A6B40" w:rsidP="002A6B40">
      <w:pPr>
        <w:tabs>
          <w:tab w:val="left" w:pos="6936"/>
        </w:tabs>
        <w:spacing w:after="0" w:line="240" w:lineRule="auto"/>
        <w:ind w:firstLine="284"/>
        <w:jc w:val="both"/>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 xml:space="preserve">3) пункт 2 статьи 12 Устава после слов «правотворческая инициатива граждан,» дополнить словами «инициативные проекты,»; </w:t>
      </w:r>
    </w:p>
    <w:p w:rsidR="002A6B40" w:rsidRPr="002A6B40" w:rsidRDefault="002A6B40" w:rsidP="002A6B40">
      <w:pPr>
        <w:tabs>
          <w:tab w:val="left" w:pos="6936"/>
        </w:tabs>
        <w:spacing w:after="0" w:line="240" w:lineRule="auto"/>
        <w:ind w:firstLine="284"/>
        <w:jc w:val="both"/>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4) статью 17 Устава дополнить пунктом 5 следующего содержания:</w:t>
      </w:r>
    </w:p>
    <w:p w:rsidR="002A6B40" w:rsidRPr="002A6B40" w:rsidRDefault="002A6B40" w:rsidP="002A6B40">
      <w:pPr>
        <w:tabs>
          <w:tab w:val="left" w:pos="6936"/>
        </w:tabs>
        <w:spacing w:after="0" w:line="240" w:lineRule="auto"/>
        <w:ind w:firstLine="284"/>
        <w:jc w:val="both"/>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«5. По решению уполномоченной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избирательной комиссии местный референдум может проводиться в течение нескольких дней подряд, но не более трех дней.»;</w:t>
      </w:r>
    </w:p>
    <w:p w:rsidR="002A6B40" w:rsidRPr="002A6B40" w:rsidRDefault="002A6B40" w:rsidP="002A6B40">
      <w:pPr>
        <w:tabs>
          <w:tab w:val="left" w:pos="6936"/>
        </w:tabs>
        <w:spacing w:after="0" w:line="240" w:lineRule="auto"/>
        <w:ind w:firstLine="284"/>
        <w:jc w:val="both"/>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5) статью 19 Устава дополнить пунктом 8 следующего содержания:</w:t>
      </w:r>
    </w:p>
    <w:p w:rsidR="002A6B40" w:rsidRPr="002A6B40" w:rsidRDefault="002A6B40" w:rsidP="002A6B40">
      <w:pPr>
        <w:tabs>
          <w:tab w:val="left" w:pos="6936"/>
        </w:tabs>
        <w:spacing w:after="0" w:line="240" w:lineRule="auto"/>
        <w:ind w:firstLine="284"/>
        <w:jc w:val="both"/>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«8. По решению уполномоченной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избирательной комиссии муниципальные выборы могут проводиться в течение нескольких дней подряд, но не более трех дней.»;</w:t>
      </w:r>
    </w:p>
    <w:p w:rsidR="002A6B40" w:rsidRPr="002A6B40" w:rsidRDefault="002A6B40" w:rsidP="002A6B40">
      <w:pPr>
        <w:tabs>
          <w:tab w:val="left" w:pos="6936"/>
        </w:tabs>
        <w:spacing w:after="0" w:line="240" w:lineRule="auto"/>
        <w:ind w:firstLine="284"/>
        <w:jc w:val="both"/>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6) дополнить Устав статьей 24.1 следующего содержания:</w:t>
      </w:r>
    </w:p>
    <w:p w:rsidR="002A6B40" w:rsidRPr="002A6B40" w:rsidRDefault="002A6B40" w:rsidP="002A6B40">
      <w:pPr>
        <w:tabs>
          <w:tab w:val="left" w:pos="6936"/>
        </w:tabs>
        <w:spacing w:after="0" w:line="240" w:lineRule="auto"/>
        <w:ind w:firstLine="284"/>
        <w:jc w:val="both"/>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«Статья 24.1. Инициативные проекты</w:t>
      </w:r>
    </w:p>
    <w:p w:rsidR="002A6B40" w:rsidRPr="002A6B40" w:rsidRDefault="002A6B40" w:rsidP="002A6B40">
      <w:pPr>
        <w:tabs>
          <w:tab w:val="left" w:pos="6936"/>
        </w:tabs>
        <w:spacing w:after="0" w:line="240" w:lineRule="auto"/>
        <w:ind w:firstLine="284"/>
        <w:jc w:val="both"/>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поселения может быть внесен инициативный проект. </w:t>
      </w:r>
    </w:p>
    <w:p w:rsidR="002A6B40" w:rsidRPr="002A6B40" w:rsidRDefault="002A6B40" w:rsidP="002A6B40">
      <w:pPr>
        <w:tabs>
          <w:tab w:val="left" w:pos="6936"/>
        </w:tabs>
        <w:spacing w:after="0" w:line="240" w:lineRule="auto"/>
        <w:ind w:firstLine="284"/>
        <w:jc w:val="both"/>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2. Порядок определения части территории муниципального образования, на которой могут реализовываться инициативные проекты, порядок выдвижения, внесения, обсуждения, рассмотрения инициативных проектов, порядок проведения их конкурсного отбора, порядок формирования и деятельности коллегиального органа (комиссии), уполномоченного проводить конкурсный отбор инициативных проектов, порядок расчета и возврата сумм инициативных платежей, необходимых для реализации инициативных проектов и подлежащих возврату лицам (в том числе организациям), осуществившим их перечисление в местный бюджет, определяются решением Собрания представителей поселения.</w:t>
      </w:r>
    </w:p>
    <w:p w:rsidR="002A6B40" w:rsidRPr="002A6B40" w:rsidRDefault="002A6B40" w:rsidP="002A6B40">
      <w:pPr>
        <w:tabs>
          <w:tab w:val="left" w:pos="6936"/>
        </w:tabs>
        <w:spacing w:after="0" w:line="240" w:lineRule="auto"/>
        <w:ind w:firstLine="284"/>
        <w:jc w:val="both"/>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В отношении инициативных проектов, выдвигаемых для получения финансовой поддержки за счет межбюджетных трансфертов из бюджета Самарской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Самарской области.»;</w:t>
      </w:r>
    </w:p>
    <w:p w:rsidR="002A6B40" w:rsidRPr="002A6B40" w:rsidRDefault="002A6B40" w:rsidP="002A6B40">
      <w:pPr>
        <w:tabs>
          <w:tab w:val="left" w:pos="6936"/>
        </w:tabs>
        <w:spacing w:after="0" w:line="240" w:lineRule="auto"/>
        <w:ind w:firstLine="284"/>
        <w:jc w:val="both"/>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 xml:space="preserve">7) в статье 27 Устава: </w:t>
      </w:r>
    </w:p>
    <w:p w:rsidR="002A6B40" w:rsidRPr="002A6B40" w:rsidRDefault="002A6B40" w:rsidP="002A6B40">
      <w:pPr>
        <w:tabs>
          <w:tab w:val="left" w:pos="6936"/>
        </w:tabs>
        <w:spacing w:after="0" w:line="240" w:lineRule="auto"/>
        <w:ind w:firstLine="284"/>
        <w:jc w:val="both"/>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а) пункт 1 после слов «должностных лиц местного самоуправления поселения» дополнить словами «, обсуждения вопросов внесения инициативных проектов и их рассмотрения»;</w:t>
      </w:r>
    </w:p>
    <w:p w:rsidR="002A6B40" w:rsidRPr="002A6B40" w:rsidRDefault="002A6B40" w:rsidP="002A6B40">
      <w:pPr>
        <w:tabs>
          <w:tab w:val="left" w:pos="6936"/>
        </w:tabs>
        <w:spacing w:after="0" w:line="240" w:lineRule="auto"/>
        <w:ind w:firstLine="284"/>
        <w:jc w:val="both"/>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б) дополнить пункт 3 абзацем следующего содержания:</w:t>
      </w:r>
    </w:p>
    <w:p w:rsidR="002A6B40" w:rsidRPr="002A6B40" w:rsidRDefault="002A6B40" w:rsidP="002A6B40">
      <w:pPr>
        <w:tabs>
          <w:tab w:val="left" w:pos="6936"/>
        </w:tabs>
        <w:spacing w:after="0" w:line="240" w:lineRule="auto"/>
        <w:ind w:firstLine="284"/>
        <w:jc w:val="both"/>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представителей поселения.»;</w:t>
      </w:r>
    </w:p>
    <w:p w:rsidR="002A6B40" w:rsidRPr="002A6B40" w:rsidRDefault="002A6B40" w:rsidP="002A6B40">
      <w:pPr>
        <w:tabs>
          <w:tab w:val="left" w:pos="6936"/>
        </w:tabs>
        <w:spacing w:after="0" w:line="240" w:lineRule="auto"/>
        <w:ind w:firstLine="284"/>
        <w:jc w:val="both"/>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в) пункт 4 признать утратившим силу;</w:t>
      </w:r>
    </w:p>
    <w:p w:rsidR="002A6B40" w:rsidRPr="002A6B40" w:rsidRDefault="002A6B40" w:rsidP="002A6B40">
      <w:pPr>
        <w:tabs>
          <w:tab w:val="left" w:pos="6936"/>
        </w:tabs>
        <w:spacing w:after="0" w:line="240" w:lineRule="auto"/>
        <w:ind w:firstLine="284"/>
        <w:jc w:val="both"/>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8) в статье 28 Устава:</w:t>
      </w:r>
    </w:p>
    <w:p w:rsidR="002A6B40" w:rsidRPr="002A6B40" w:rsidRDefault="002A6B40" w:rsidP="002A6B40">
      <w:pPr>
        <w:tabs>
          <w:tab w:val="left" w:pos="6936"/>
        </w:tabs>
        <w:spacing w:after="0" w:line="240" w:lineRule="auto"/>
        <w:ind w:firstLine="284"/>
        <w:jc w:val="both"/>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а) наименование статьи дополнить словами «(за исключением собрания граждан по вопросам рассмотрения и обсуждения инициативных проектов)»;</w:t>
      </w:r>
    </w:p>
    <w:p w:rsidR="002A6B40" w:rsidRPr="002A6B40" w:rsidRDefault="002A6B40" w:rsidP="002A6B40">
      <w:pPr>
        <w:tabs>
          <w:tab w:val="left" w:pos="6936"/>
        </w:tabs>
        <w:spacing w:after="0" w:line="240" w:lineRule="auto"/>
        <w:ind w:firstLine="284"/>
        <w:jc w:val="both"/>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б) пункт 1 после слов «по инициативе населения» дополнить словами «(за исключением собрания граждан по вопросам рассмотрения и обсуждения инициативных проектов)»;</w:t>
      </w:r>
    </w:p>
    <w:p w:rsidR="002A6B40" w:rsidRPr="002A6B40" w:rsidRDefault="002A6B40" w:rsidP="002A6B40">
      <w:pPr>
        <w:tabs>
          <w:tab w:val="left" w:pos="6936"/>
        </w:tabs>
        <w:spacing w:after="0" w:line="240" w:lineRule="auto"/>
        <w:ind w:firstLine="284"/>
        <w:jc w:val="both"/>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9) в статье 51.1 Устава:</w:t>
      </w:r>
    </w:p>
    <w:p w:rsidR="002A6B40" w:rsidRPr="002A6B40" w:rsidRDefault="002A6B40" w:rsidP="002A6B40">
      <w:pPr>
        <w:tabs>
          <w:tab w:val="left" w:pos="6936"/>
        </w:tabs>
        <w:spacing w:after="0" w:line="240" w:lineRule="auto"/>
        <w:ind w:firstLine="284"/>
        <w:jc w:val="both"/>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а) подпункт 7 пункта 2 изложить в следующей редакции:</w:t>
      </w:r>
    </w:p>
    <w:p w:rsidR="002A6B40" w:rsidRPr="002A6B40" w:rsidRDefault="002A6B40" w:rsidP="002A6B40">
      <w:pPr>
        <w:tabs>
          <w:tab w:val="left" w:pos="6936"/>
        </w:tabs>
        <w:spacing w:after="0" w:line="240" w:lineRule="auto"/>
        <w:ind w:firstLine="284"/>
        <w:jc w:val="both"/>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«7) расторжение трудового договора (контракта) по инициативе муниципального служащего при наличии стажа муниципальной службы не менее 25 лет до приобретения права на страховую пенсию по старости (инвалидности), если непосредственно перед увольнением лицо замещало должности муниципальной службы не менее 7 лет (непрерывное замещение должностей муниципальной службы). При этом под непрерывным замещением должностей муниципальной службы для целей настоящей статьи понимается продолжительность замещения должности(ей) муниципальной службы в одном органе местного самоуправления, избирательной комиссии муниципального образования либо в различных органах местного самоуправления, избирательных комиссиях муниципальных образований, если при переходе из одного органа местного самоуправления, избирательной комиссии муниципального образования в другой (другую) перерывы в муниципальной службе приходились только на выходные и (или) нерабочие праздничные дни.»;</w:t>
      </w:r>
    </w:p>
    <w:p w:rsidR="002A6B40" w:rsidRPr="002A6B40" w:rsidRDefault="002A6B40" w:rsidP="002A6B40">
      <w:pPr>
        <w:tabs>
          <w:tab w:val="left" w:pos="6936"/>
        </w:tabs>
        <w:spacing w:after="0" w:line="240" w:lineRule="auto"/>
        <w:ind w:firstLine="284"/>
        <w:jc w:val="both"/>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б) дополнить пунктом 4.1 следующего содержания:</w:t>
      </w:r>
    </w:p>
    <w:p w:rsidR="002A6B40" w:rsidRPr="002A6B40" w:rsidRDefault="002A6B40" w:rsidP="002A6B40">
      <w:pPr>
        <w:tabs>
          <w:tab w:val="left" w:pos="6936"/>
        </w:tabs>
        <w:spacing w:after="0" w:line="240" w:lineRule="auto"/>
        <w:ind w:firstLine="284"/>
        <w:jc w:val="both"/>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lastRenderedPageBreak/>
        <w:t>«4.1. Лица, которые в период с 1 января 2019 года по 31 декабря 2020 года достигнут возраста, дающего право на страховую пенсию по старости в соответствии с законодательством Российской Федерации, действовавшим до 1 января 2019 года, имеют право на пенсию за выслугу лет в случае расторжения трудового договора (контракта) по инициативе муниципального служащего по основанию, указанному в подпункте 6 пункта 2 настоящей статьи, ранее достижения возраста, предусмотренного приложением 6 к Федеральному закону «О страховых пенсиях», но не более чем за 6 месяцев до достижения такого возраста.»;</w:t>
      </w:r>
    </w:p>
    <w:p w:rsidR="002A6B40" w:rsidRPr="002A6B40" w:rsidRDefault="002A6B40" w:rsidP="002A6B40">
      <w:pPr>
        <w:tabs>
          <w:tab w:val="left" w:pos="6936"/>
        </w:tabs>
        <w:spacing w:after="0" w:line="240" w:lineRule="auto"/>
        <w:ind w:firstLine="284"/>
        <w:jc w:val="both"/>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в) подпункт 1 пункта 5 изложить в следующей редакции:</w:t>
      </w:r>
    </w:p>
    <w:p w:rsidR="002A6B40" w:rsidRPr="002A6B40" w:rsidRDefault="002A6B40" w:rsidP="002A6B40">
      <w:pPr>
        <w:tabs>
          <w:tab w:val="left" w:pos="6936"/>
        </w:tabs>
        <w:spacing w:after="0" w:line="240" w:lineRule="auto"/>
        <w:ind w:firstLine="284"/>
        <w:jc w:val="both"/>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«1) по Федеральному закону «О страховых пенсиях»:</w:t>
      </w:r>
    </w:p>
    <w:p w:rsidR="002A6B40" w:rsidRPr="002A6B40" w:rsidRDefault="002A6B40" w:rsidP="002A6B40">
      <w:pPr>
        <w:tabs>
          <w:tab w:val="left" w:pos="6936"/>
        </w:tabs>
        <w:spacing w:after="0" w:line="240" w:lineRule="auto"/>
        <w:ind w:firstLine="284"/>
        <w:jc w:val="both"/>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по старости;</w:t>
      </w:r>
    </w:p>
    <w:p w:rsidR="002A6B40" w:rsidRPr="002A6B40" w:rsidRDefault="002A6B40" w:rsidP="002A6B40">
      <w:pPr>
        <w:tabs>
          <w:tab w:val="left" w:pos="6936"/>
        </w:tabs>
        <w:spacing w:after="0" w:line="240" w:lineRule="auto"/>
        <w:ind w:firstLine="284"/>
        <w:jc w:val="both"/>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по инвалидности;»;</w:t>
      </w:r>
    </w:p>
    <w:p w:rsidR="002A6B40" w:rsidRPr="002A6B40" w:rsidRDefault="002A6B40" w:rsidP="002A6B40">
      <w:pPr>
        <w:tabs>
          <w:tab w:val="left" w:pos="6936"/>
        </w:tabs>
        <w:spacing w:after="0" w:line="240" w:lineRule="auto"/>
        <w:ind w:firstLine="284"/>
        <w:jc w:val="both"/>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 xml:space="preserve">10) в статье 53 Устава: </w:t>
      </w:r>
    </w:p>
    <w:p w:rsidR="002A6B40" w:rsidRPr="002A6B40" w:rsidRDefault="002A6B40" w:rsidP="002A6B40">
      <w:pPr>
        <w:tabs>
          <w:tab w:val="left" w:pos="6936"/>
        </w:tabs>
        <w:spacing w:after="0" w:line="240" w:lineRule="auto"/>
        <w:ind w:firstLine="284"/>
        <w:jc w:val="both"/>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а) в подпункте 6 пункта 1 слова «, руководителями и должностными лицами организаций, расположенных на территории поселения, независимо от их организационно-правовой формы и формы собственности, за исключением федеральных государственных органов и их территориальных органов» исключить;</w:t>
      </w:r>
    </w:p>
    <w:p w:rsidR="002A6B40" w:rsidRPr="002A6B40" w:rsidRDefault="002A6B40" w:rsidP="002A6B40">
      <w:pPr>
        <w:tabs>
          <w:tab w:val="left" w:pos="6936"/>
        </w:tabs>
        <w:spacing w:after="0" w:line="240" w:lineRule="auto"/>
        <w:ind w:firstLine="284"/>
        <w:jc w:val="both"/>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б) дополнить пунктом 1.2 следующего содержания:</w:t>
      </w:r>
    </w:p>
    <w:p w:rsidR="002A6B40" w:rsidRPr="002A6B40" w:rsidRDefault="002A6B40" w:rsidP="002A6B40">
      <w:pPr>
        <w:tabs>
          <w:tab w:val="left" w:pos="6936"/>
        </w:tabs>
        <w:spacing w:after="0" w:line="240" w:lineRule="auto"/>
        <w:ind w:firstLine="284"/>
        <w:jc w:val="both"/>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«1.2. Депутату Собрания представителей поселения для осуществления своих полномочий на непостоянной основе гарантируется сохранение места работы (должности) в течение двух рабочих дней в месяц, если иная продолжительность для сохранения места работы (должности) депутата представительного органа сельского поселения не предусмотрена законом Самарской области.»;</w:t>
      </w:r>
    </w:p>
    <w:p w:rsidR="002A6B40" w:rsidRPr="002A6B40" w:rsidRDefault="002A6B40" w:rsidP="002A6B40">
      <w:pPr>
        <w:tabs>
          <w:tab w:val="left" w:pos="6936"/>
        </w:tabs>
        <w:spacing w:after="0" w:line="240" w:lineRule="auto"/>
        <w:ind w:firstLine="284"/>
        <w:jc w:val="both"/>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 xml:space="preserve">11) в пункте 2 статьи 76 Устава исключить слово «сводной»; </w:t>
      </w:r>
    </w:p>
    <w:p w:rsidR="002A6B40" w:rsidRPr="002A6B40" w:rsidRDefault="002A6B40" w:rsidP="002A6B40">
      <w:pPr>
        <w:tabs>
          <w:tab w:val="left" w:pos="6936"/>
        </w:tabs>
        <w:spacing w:after="0" w:line="240" w:lineRule="auto"/>
        <w:ind w:firstLine="284"/>
        <w:jc w:val="both"/>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12) пункт 1 статьи 80 Устава изложить в следующей редакции:</w:t>
      </w:r>
    </w:p>
    <w:p w:rsidR="002A6B40" w:rsidRPr="002A6B40" w:rsidRDefault="002A6B40" w:rsidP="002A6B40">
      <w:pPr>
        <w:tabs>
          <w:tab w:val="left" w:pos="6936"/>
        </w:tabs>
        <w:spacing w:after="0" w:line="240" w:lineRule="auto"/>
        <w:ind w:firstLine="284"/>
        <w:jc w:val="both"/>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«1. Под муниципальными заимствованиями понимается привлечение от имени поселения заемных средств в местный бюджет путем размещения муниципальных ценных бумаг и в форме кредитов, по которым возникают долговые обязательства поселения как заемщика.»;</w:t>
      </w:r>
    </w:p>
    <w:p w:rsidR="002A6B40" w:rsidRPr="002A6B40" w:rsidRDefault="002A6B40" w:rsidP="002A6B40">
      <w:pPr>
        <w:tabs>
          <w:tab w:val="left" w:pos="6936"/>
        </w:tabs>
        <w:spacing w:after="0" w:line="240" w:lineRule="auto"/>
        <w:ind w:firstLine="284"/>
        <w:jc w:val="both"/>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13) в пункте 2 статьи 81 Устава слова «Федеральным законом от 29.07.1998 № 136-ФЗ «Об особенностях эмиссии и обращения государственных и муниципальных ценных бумаг» заменить словами «законодательством Российской Федерации».</w:t>
      </w:r>
    </w:p>
    <w:p w:rsidR="002A6B40" w:rsidRPr="002A6B40" w:rsidRDefault="002A6B40" w:rsidP="002A6B40">
      <w:pPr>
        <w:tabs>
          <w:tab w:val="left" w:pos="6936"/>
        </w:tabs>
        <w:spacing w:after="0" w:line="240" w:lineRule="auto"/>
        <w:ind w:firstLine="284"/>
        <w:jc w:val="both"/>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2. Поручить Главе сельского поселения Воротнее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2A6B40" w:rsidRPr="002A6B40" w:rsidRDefault="002A6B40" w:rsidP="002A6B40">
      <w:pPr>
        <w:tabs>
          <w:tab w:val="left" w:pos="6936"/>
        </w:tabs>
        <w:spacing w:after="0" w:line="240" w:lineRule="auto"/>
        <w:ind w:firstLine="284"/>
        <w:jc w:val="both"/>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3. После государственной регистрации вносимых настоящим Решением изменений в Устав сельского поселения Воротнее муниципального района Сергиевский Самарской области осуществить официальное опубликование настоящего Решения в газете «Сергиевский вестник».</w:t>
      </w:r>
    </w:p>
    <w:p w:rsidR="002A6B40" w:rsidRPr="002A6B40" w:rsidRDefault="002A6B40" w:rsidP="002A6B40">
      <w:pPr>
        <w:tabs>
          <w:tab w:val="left" w:pos="6936"/>
        </w:tabs>
        <w:spacing w:after="0" w:line="240" w:lineRule="auto"/>
        <w:ind w:firstLine="284"/>
        <w:jc w:val="both"/>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4. Настоящее Решение вступает в силу со дня его официального опубликования, за исключением подпункта 39 пункта 1 статьи 7 в редакции настоящего Решения.</w:t>
      </w:r>
    </w:p>
    <w:p w:rsidR="002A6B40" w:rsidRPr="002A6B40" w:rsidRDefault="002A6B40" w:rsidP="002A6B40">
      <w:pPr>
        <w:tabs>
          <w:tab w:val="left" w:pos="6936"/>
        </w:tabs>
        <w:spacing w:after="0" w:line="240" w:lineRule="auto"/>
        <w:ind w:firstLine="284"/>
        <w:jc w:val="both"/>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 xml:space="preserve">Подпункт 39 пункта 1 статьи 7 Устава в редакции настоящего Решения вступает в силу с 23 марта 2021 года. </w:t>
      </w:r>
    </w:p>
    <w:p w:rsidR="002A6B40" w:rsidRPr="002A6B40" w:rsidRDefault="002A6B40" w:rsidP="002A6B40">
      <w:pPr>
        <w:tabs>
          <w:tab w:val="left" w:pos="6936"/>
        </w:tabs>
        <w:spacing w:after="0" w:line="240" w:lineRule="auto"/>
        <w:ind w:firstLine="284"/>
        <w:jc w:val="both"/>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 xml:space="preserve">Действие пункта 4.1 статьи 51.1 Устава в редакции настоящего Решения распространяется на правоотношения, </w:t>
      </w:r>
      <w:r>
        <w:rPr>
          <w:rFonts w:ascii="Times New Roman" w:eastAsia="Calibri" w:hAnsi="Times New Roman" w:cs="Times New Roman"/>
          <w:bCs/>
          <w:sz w:val="12"/>
          <w:szCs w:val="12"/>
        </w:rPr>
        <w:t>возникшие с 1 января 2019 года.</w:t>
      </w:r>
    </w:p>
    <w:p w:rsidR="002A6B40" w:rsidRPr="002A6B40" w:rsidRDefault="002A6B40" w:rsidP="002A6B40">
      <w:pPr>
        <w:tabs>
          <w:tab w:val="left" w:pos="6936"/>
        </w:tabs>
        <w:spacing w:after="0" w:line="240" w:lineRule="auto"/>
        <w:ind w:firstLine="284"/>
        <w:jc w:val="right"/>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Председатель Собрания представителей</w:t>
      </w:r>
    </w:p>
    <w:p w:rsidR="002A6B40" w:rsidRPr="002A6B40" w:rsidRDefault="002A6B40" w:rsidP="002A6B40">
      <w:pPr>
        <w:tabs>
          <w:tab w:val="left" w:pos="6936"/>
        </w:tabs>
        <w:spacing w:after="0" w:line="240" w:lineRule="auto"/>
        <w:ind w:firstLine="284"/>
        <w:jc w:val="right"/>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сельского поселения Воротнее</w:t>
      </w:r>
    </w:p>
    <w:p w:rsidR="002A6B40" w:rsidRPr="002A6B40" w:rsidRDefault="002A6B40" w:rsidP="002A6B40">
      <w:pPr>
        <w:tabs>
          <w:tab w:val="left" w:pos="6936"/>
        </w:tabs>
        <w:spacing w:after="0" w:line="240" w:lineRule="auto"/>
        <w:ind w:firstLine="284"/>
        <w:jc w:val="right"/>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 xml:space="preserve">муниципального района Сергиевский </w:t>
      </w:r>
    </w:p>
    <w:p w:rsidR="002A6B40" w:rsidRDefault="002A6B40" w:rsidP="002A6B40">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2A6B40" w:rsidRPr="002A6B40" w:rsidRDefault="002A6B40" w:rsidP="002A6B40">
      <w:pPr>
        <w:tabs>
          <w:tab w:val="left" w:pos="6936"/>
        </w:tabs>
        <w:spacing w:after="0" w:line="240" w:lineRule="auto"/>
        <w:ind w:firstLine="284"/>
        <w:jc w:val="right"/>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 xml:space="preserve">              Т.А.Мамыкина</w:t>
      </w:r>
    </w:p>
    <w:p w:rsidR="002A6B40" w:rsidRPr="002A6B40" w:rsidRDefault="002A6B40" w:rsidP="002A6B40">
      <w:pPr>
        <w:tabs>
          <w:tab w:val="left" w:pos="6936"/>
        </w:tabs>
        <w:spacing w:after="0" w:line="240" w:lineRule="auto"/>
        <w:ind w:firstLine="284"/>
        <w:jc w:val="right"/>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Глава сельского поселения Воротнее</w:t>
      </w:r>
    </w:p>
    <w:p w:rsidR="002A6B40" w:rsidRPr="002A6B40" w:rsidRDefault="002A6B40" w:rsidP="002A6B40">
      <w:pPr>
        <w:tabs>
          <w:tab w:val="left" w:pos="6936"/>
        </w:tabs>
        <w:spacing w:after="0" w:line="240" w:lineRule="auto"/>
        <w:ind w:firstLine="284"/>
        <w:jc w:val="right"/>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 xml:space="preserve">муниципального района Сергиевский </w:t>
      </w:r>
    </w:p>
    <w:p w:rsidR="002A6B40" w:rsidRDefault="002A6B40" w:rsidP="002A6B40">
      <w:pPr>
        <w:tabs>
          <w:tab w:val="left" w:pos="6936"/>
        </w:tabs>
        <w:spacing w:after="0" w:line="240" w:lineRule="auto"/>
        <w:ind w:firstLine="284"/>
        <w:jc w:val="right"/>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 xml:space="preserve">Самарской области                                </w:t>
      </w:r>
    </w:p>
    <w:p w:rsidR="002A6B40" w:rsidRDefault="002A6B40" w:rsidP="002A6B40">
      <w:pPr>
        <w:tabs>
          <w:tab w:val="left" w:pos="6936"/>
        </w:tabs>
        <w:spacing w:after="0" w:line="240" w:lineRule="auto"/>
        <w:ind w:firstLine="284"/>
        <w:jc w:val="right"/>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 xml:space="preserve">                                            С.А.Никитин</w:t>
      </w:r>
    </w:p>
    <w:p w:rsidR="002A6B40" w:rsidRDefault="002A6B40" w:rsidP="002A6B40">
      <w:pPr>
        <w:tabs>
          <w:tab w:val="left" w:pos="6936"/>
        </w:tabs>
        <w:spacing w:after="0" w:line="240" w:lineRule="auto"/>
        <w:ind w:firstLine="284"/>
        <w:jc w:val="right"/>
        <w:rPr>
          <w:rFonts w:ascii="Times New Roman" w:eastAsia="Calibri" w:hAnsi="Times New Roman" w:cs="Times New Roman"/>
          <w:bCs/>
          <w:sz w:val="12"/>
          <w:szCs w:val="12"/>
        </w:rPr>
      </w:pPr>
    </w:p>
    <w:p w:rsidR="002A6B40" w:rsidRPr="002A6B40" w:rsidRDefault="002A6B40" w:rsidP="002A6B40">
      <w:pPr>
        <w:tabs>
          <w:tab w:val="left" w:pos="6936"/>
        </w:tabs>
        <w:spacing w:after="0" w:line="240" w:lineRule="auto"/>
        <w:ind w:firstLine="284"/>
        <w:jc w:val="right"/>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 xml:space="preserve">                                                              Зарегистрировано</w:t>
      </w:r>
    </w:p>
    <w:p w:rsidR="002A6B40" w:rsidRPr="002A6B40" w:rsidRDefault="002A6B40" w:rsidP="002A6B40">
      <w:pPr>
        <w:tabs>
          <w:tab w:val="left" w:pos="6936"/>
        </w:tabs>
        <w:spacing w:after="0" w:line="240" w:lineRule="auto"/>
        <w:ind w:firstLine="284"/>
        <w:jc w:val="right"/>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 xml:space="preserve">                                                            в Управлении Министерства юстиции</w:t>
      </w:r>
    </w:p>
    <w:p w:rsidR="002A6B40" w:rsidRPr="002A6B40" w:rsidRDefault="002A6B40" w:rsidP="002A6B40">
      <w:pPr>
        <w:tabs>
          <w:tab w:val="left" w:pos="6936"/>
        </w:tabs>
        <w:spacing w:after="0" w:line="240" w:lineRule="auto"/>
        <w:ind w:firstLine="284"/>
        <w:jc w:val="right"/>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 xml:space="preserve">                                                                             Российской Федерации</w:t>
      </w:r>
    </w:p>
    <w:p w:rsidR="002A6B40" w:rsidRPr="002A6B40" w:rsidRDefault="002A6B40" w:rsidP="002A6B40">
      <w:pPr>
        <w:tabs>
          <w:tab w:val="left" w:pos="6936"/>
        </w:tabs>
        <w:spacing w:after="0" w:line="240" w:lineRule="auto"/>
        <w:ind w:firstLine="284"/>
        <w:jc w:val="right"/>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 xml:space="preserve">                                                              по Самарской области</w:t>
      </w:r>
    </w:p>
    <w:p w:rsidR="002A6B40" w:rsidRPr="002A6B40" w:rsidRDefault="002A6B40" w:rsidP="002A6B40">
      <w:pPr>
        <w:tabs>
          <w:tab w:val="left" w:pos="6936"/>
        </w:tabs>
        <w:spacing w:after="0" w:line="240" w:lineRule="auto"/>
        <w:ind w:firstLine="284"/>
        <w:jc w:val="right"/>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 xml:space="preserve">                                                                                 03 марта 2021 года,</w:t>
      </w:r>
    </w:p>
    <w:p w:rsidR="002A6B40" w:rsidRPr="002A6B40" w:rsidRDefault="002A6B40" w:rsidP="002A6B40">
      <w:pPr>
        <w:tabs>
          <w:tab w:val="left" w:pos="6936"/>
        </w:tabs>
        <w:spacing w:after="0" w:line="240" w:lineRule="auto"/>
        <w:ind w:firstLine="284"/>
        <w:jc w:val="right"/>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 xml:space="preserve">                                                       государственный регистрационный</w:t>
      </w:r>
    </w:p>
    <w:p w:rsidR="002A6B40" w:rsidRPr="002A6B40" w:rsidRDefault="002A6B40" w:rsidP="002A6B40">
      <w:pPr>
        <w:tabs>
          <w:tab w:val="left" w:pos="6936"/>
        </w:tabs>
        <w:spacing w:after="0" w:line="240" w:lineRule="auto"/>
        <w:ind w:firstLine="284"/>
        <w:jc w:val="right"/>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 RU 635213152021001</w:t>
      </w:r>
    </w:p>
    <w:p w:rsidR="002A6B40" w:rsidRPr="002A6B40" w:rsidRDefault="002A6B40" w:rsidP="002A6B40">
      <w:pPr>
        <w:tabs>
          <w:tab w:val="left" w:pos="6936"/>
        </w:tabs>
        <w:spacing w:after="0" w:line="240" w:lineRule="auto"/>
        <w:ind w:firstLine="284"/>
        <w:jc w:val="center"/>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РЕШЕНИЕ</w:t>
      </w:r>
    </w:p>
    <w:p w:rsidR="002A6B40" w:rsidRPr="002A6B40" w:rsidRDefault="002A6B40" w:rsidP="002A6B4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22 января 2021 г.</w:t>
      </w:r>
      <w:r>
        <w:rPr>
          <w:rFonts w:ascii="Times New Roman" w:eastAsia="Calibri" w:hAnsi="Times New Roman" w:cs="Times New Roman"/>
          <w:bCs/>
          <w:sz w:val="12"/>
          <w:szCs w:val="12"/>
        </w:rPr>
        <w:tab/>
      </w:r>
      <w:r>
        <w:rPr>
          <w:rFonts w:ascii="Times New Roman" w:eastAsia="Calibri" w:hAnsi="Times New Roman" w:cs="Times New Roman"/>
          <w:bCs/>
          <w:sz w:val="12"/>
          <w:szCs w:val="12"/>
        </w:rPr>
        <w:tab/>
        <w:t xml:space="preserve">      № 2</w:t>
      </w:r>
    </w:p>
    <w:p w:rsidR="002A6B40" w:rsidRPr="002A6B40" w:rsidRDefault="002A6B40" w:rsidP="002A6B40">
      <w:pPr>
        <w:tabs>
          <w:tab w:val="left" w:pos="6936"/>
        </w:tabs>
        <w:spacing w:after="0" w:line="240" w:lineRule="auto"/>
        <w:ind w:firstLine="284"/>
        <w:jc w:val="center"/>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О внесении изменений в Устав сельского поселения Сургут муниципального района Сергиевский Самарской области</w:t>
      </w:r>
    </w:p>
    <w:p w:rsidR="002A6B40" w:rsidRPr="002A6B40" w:rsidRDefault="002A6B40" w:rsidP="002A6B40">
      <w:pPr>
        <w:tabs>
          <w:tab w:val="left" w:pos="6936"/>
        </w:tabs>
        <w:spacing w:after="0" w:line="240" w:lineRule="auto"/>
        <w:ind w:firstLine="284"/>
        <w:jc w:val="both"/>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Сургут муниципального района Сергиевский Самарской области «О внесении изменений в Устав сельского поселения Сургут муниципального района Сергиевский Самарской об</w:t>
      </w:r>
      <w:r>
        <w:rPr>
          <w:rFonts w:ascii="Times New Roman" w:eastAsia="Calibri" w:hAnsi="Times New Roman" w:cs="Times New Roman"/>
          <w:bCs/>
          <w:sz w:val="12"/>
          <w:szCs w:val="12"/>
        </w:rPr>
        <w:t xml:space="preserve">ласти» от 11 января 2021 года, </w:t>
      </w:r>
      <w:r w:rsidRPr="002A6B40">
        <w:rPr>
          <w:rFonts w:ascii="Times New Roman" w:eastAsia="Calibri" w:hAnsi="Times New Roman" w:cs="Times New Roman"/>
          <w:bCs/>
          <w:sz w:val="12"/>
          <w:szCs w:val="12"/>
        </w:rPr>
        <w:t>Собрание представителей сельского поселения Сургут муниципального района Сергиевский Самарской области</w:t>
      </w:r>
    </w:p>
    <w:p w:rsidR="002A6B40" w:rsidRPr="002A6B40" w:rsidRDefault="002A6B40" w:rsidP="002A6B4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РЕШИЛО:</w:t>
      </w:r>
    </w:p>
    <w:p w:rsidR="002A6B40" w:rsidRPr="002A6B40" w:rsidRDefault="002A6B40" w:rsidP="002A6B4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2A6B40">
        <w:rPr>
          <w:rFonts w:ascii="Times New Roman" w:eastAsia="Calibri" w:hAnsi="Times New Roman" w:cs="Times New Roman"/>
          <w:bCs/>
          <w:sz w:val="12"/>
          <w:szCs w:val="12"/>
        </w:rPr>
        <w:t>Внести следующие изменения в Устав сельского поселения Сургут  муниципального района Сергиевский Самарской области, принятый решением Собрания представителей сельского поселения Сургут  муниципального района Сергиевский Самарской области от 29.07.2015№ 21 (далее – Устав):</w:t>
      </w:r>
    </w:p>
    <w:p w:rsidR="002A6B40" w:rsidRPr="002A6B40" w:rsidRDefault="002A6B40" w:rsidP="002A6B40">
      <w:pPr>
        <w:tabs>
          <w:tab w:val="left" w:pos="6936"/>
        </w:tabs>
        <w:spacing w:after="0" w:line="240" w:lineRule="auto"/>
        <w:ind w:firstLine="284"/>
        <w:jc w:val="both"/>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1) подпункт 39 пункта 1 статьи 7 Устава изложить в следующей редакции:</w:t>
      </w:r>
    </w:p>
    <w:p w:rsidR="002A6B40" w:rsidRPr="002A6B40" w:rsidRDefault="002A6B40" w:rsidP="002A6B40">
      <w:pPr>
        <w:tabs>
          <w:tab w:val="left" w:pos="6936"/>
        </w:tabs>
        <w:spacing w:after="0" w:line="240" w:lineRule="auto"/>
        <w:ind w:firstLine="284"/>
        <w:jc w:val="both"/>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«39) участие в соответствии с федеральным законом в выполнении комплексных кадастровых работ.»;</w:t>
      </w:r>
    </w:p>
    <w:p w:rsidR="002A6B40" w:rsidRPr="002A6B40" w:rsidRDefault="002A6B40" w:rsidP="002A6B40">
      <w:pPr>
        <w:tabs>
          <w:tab w:val="left" w:pos="6936"/>
        </w:tabs>
        <w:spacing w:after="0" w:line="240" w:lineRule="auto"/>
        <w:ind w:firstLine="284"/>
        <w:jc w:val="both"/>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2) дополнить пункт 1 статьи 8 Устава подпунктами 17 и 18 следующего содержания:</w:t>
      </w:r>
    </w:p>
    <w:p w:rsidR="002A6B40" w:rsidRPr="002A6B40" w:rsidRDefault="002A6B40" w:rsidP="002A6B40">
      <w:pPr>
        <w:tabs>
          <w:tab w:val="left" w:pos="6936"/>
        </w:tabs>
        <w:spacing w:after="0" w:line="240" w:lineRule="auto"/>
        <w:ind w:firstLine="284"/>
        <w:jc w:val="both"/>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A6B40" w:rsidRPr="002A6B40" w:rsidRDefault="002A6B40" w:rsidP="002A6B40">
      <w:pPr>
        <w:tabs>
          <w:tab w:val="left" w:pos="6936"/>
        </w:tabs>
        <w:spacing w:after="0" w:line="240" w:lineRule="auto"/>
        <w:ind w:firstLine="284"/>
        <w:jc w:val="both"/>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2A6B40" w:rsidRPr="002A6B40" w:rsidRDefault="002A6B40" w:rsidP="002A6B40">
      <w:pPr>
        <w:tabs>
          <w:tab w:val="left" w:pos="6936"/>
        </w:tabs>
        <w:spacing w:after="0" w:line="240" w:lineRule="auto"/>
        <w:ind w:firstLine="284"/>
        <w:jc w:val="both"/>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 xml:space="preserve">3) пункт 2 статьи 12 Устава после слов «правотворческая инициатива граждан,» дополнить словами «инициативные проекты,»; </w:t>
      </w:r>
    </w:p>
    <w:p w:rsidR="002A6B40" w:rsidRPr="002A6B40" w:rsidRDefault="002A6B40" w:rsidP="002A6B40">
      <w:pPr>
        <w:tabs>
          <w:tab w:val="left" w:pos="6936"/>
        </w:tabs>
        <w:spacing w:after="0" w:line="240" w:lineRule="auto"/>
        <w:ind w:firstLine="284"/>
        <w:jc w:val="both"/>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4) статью 17 Устава дополнить пунктом 5 следующего содержания:</w:t>
      </w:r>
    </w:p>
    <w:p w:rsidR="002A6B40" w:rsidRPr="002A6B40" w:rsidRDefault="002A6B40" w:rsidP="002A6B40">
      <w:pPr>
        <w:tabs>
          <w:tab w:val="left" w:pos="6936"/>
        </w:tabs>
        <w:spacing w:after="0" w:line="240" w:lineRule="auto"/>
        <w:ind w:firstLine="284"/>
        <w:jc w:val="both"/>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«5. По решению уполномоченной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избирательной комиссии местный референдум может проводиться в течение нескольких дней подряд, но не более трех дней.»;</w:t>
      </w:r>
    </w:p>
    <w:p w:rsidR="002A6B40" w:rsidRPr="002A6B40" w:rsidRDefault="002A6B40" w:rsidP="002A6B40">
      <w:pPr>
        <w:tabs>
          <w:tab w:val="left" w:pos="6936"/>
        </w:tabs>
        <w:spacing w:after="0" w:line="240" w:lineRule="auto"/>
        <w:ind w:firstLine="284"/>
        <w:jc w:val="both"/>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lastRenderedPageBreak/>
        <w:t>5) статью 19 Устава дополнить пунктом 8 следующего содержания:</w:t>
      </w:r>
    </w:p>
    <w:p w:rsidR="002A6B40" w:rsidRPr="002A6B40" w:rsidRDefault="002A6B40" w:rsidP="002A6B40">
      <w:pPr>
        <w:tabs>
          <w:tab w:val="left" w:pos="6936"/>
        </w:tabs>
        <w:spacing w:after="0" w:line="240" w:lineRule="auto"/>
        <w:ind w:firstLine="284"/>
        <w:jc w:val="both"/>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«8. По решению уполномоченной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избирательной комиссии муниципальные выборы могут проводиться в течение нескольких дней подряд, но не более трех дней.»;</w:t>
      </w:r>
    </w:p>
    <w:p w:rsidR="002A6B40" w:rsidRPr="002A6B40" w:rsidRDefault="002A6B40" w:rsidP="002A6B40">
      <w:pPr>
        <w:tabs>
          <w:tab w:val="left" w:pos="6936"/>
        </w:tabs>
        <w:spacing w:after="0" w:line="240" w:lineRule="auto"/>
        <w:ind w:firstLine="284"/>
        <w:jc w:val="both"/>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6) дополнить Устав статьей 24.1 следующего содержания:</w:t>
      </w:r>
    </w:p>
    <w:p w:rsidR="002A6B40" w:rsidRPr="002A6B40" w:rsidRDefault="002A6B40" w:rsidP="002A6B40">
      <w:pPr>
        <w:tabs>
          <w:tab w:val="left" w:pos="6936"/>
        </w:tabs>
        <w:spacing w:after="0" w:line="240" w:lineRule="auto"/>
        <w:ind w:firstLine="284"/>
        <w:jc w:val="both"/>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«Статья 24.1. Инициативные проекты</w:t>
      </w:r>
    </w:p>
    <w:p w:rsidR="002A6B40" w:rsidRPr="002A6B40" w:rsidRDefault="002A6B40" w:rsidP="002A6B40">
      <w:pPr>
        <w:tabs>
          <w:tab w:val="left" w:pos="6936"/>
        </w:tabs>
        <w:spacing w:after="0" w:line="240" w:lineRule="auto"/>
        <w:ind w:firstLine="284"/>
        <w:jc w:val="both"/>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поселения может быть внесен инициативный проект. </w:t>
      </w:r>
    </w:p>
    <w:p w:rsidR="002A6B40" w:rsidRPr="002A6B40" w:rsidRDefault="002A6B40" w:rsidP="002A6B40">
      <w:pPr>
        <w:tabs>
          <w:tab w:val="left" w:pos="6936"/>
        </w:tabs>
        <w:spacing w:after="0" w:line="240" w:lineRule="auto"/>
        <w:ind w:firstLine="284"/>
        <w:jc w:val="both"/>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2. Порядок определения части территории муниципального образования, на которой могут реализовываться инициативные проекты, порядок выдвижения, внесения, обсуждения, рассмотрения инициативных проектов, порядок проведения их конкурсного отбора, порядок формирования и деятельности коллегиального органа (комиссии), уполномоченного проводить конкурсный отбор инициативных проектов, порядок расчета и возврата сумм инициативных платежей, необходимых для реализации инициативных проектов и подлежащих возврату лицам (в том числе организациям), осуществившим их перечисление в местный бюджет, определяются решением Собрания представителей поселения.</w:t>
      </w:r>
    </w:p>
    <w:p w:rsidR="002A6B40" w:rsidRPr="002A6B40" w:rsidRDefault="002A6B40" w:rsidP="002A6B40">
      <w:pPr>
        <w:tabs>
          <w:tab w:val="left" w:pos="6936"/>
        </w:tabs>
        <w:spacing w:after="0" w:line="240" w:lineRule="auto"/>
        <w:ind w:firstLine="284"/>
        <w:jc w:val="both"/>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В отношении инициативных проектов, выдвигаемых для получения финансовой поддержки за счет межбюджетных трансфертов из бюджета Самарской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Самарской области.»;</w:t>
      </w:r>
    </w:p>
    <w:p w:rsidR="002A6B40" w:rsidRPr="002A6B40" w:rsidRDefault="002A6B40" w:rsidP="002A6B40">
      <w:pPr>
        <w:tabs>
          <w:tab w:val="left" w:pos="6936"/>
        </w:tabs>
        <w:spacing w:after="0" w:line="240" w:lineRule="auto"/>
        <w:ind w:firstLine="284"/>
        <w:jc w:val="both"/>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 xml:space="preserve">7) в статье 27 Устава: </w:t>
      </w:r>
    </w:p>
    <w:p w:rsidR="002A6B40" w:rsidRPr="002A6B40" w:rsidRDefault="002A6B40" w:rsidP="002A6B40">
      <w:pPr>
        <w:tabs>
          <w:tab w:val="left" w:pos="6936"/>
        </w:tabs>
        <w:spacing w:after="0" w:line="240" w:lineRule="auto"/>
        <w:ind w:firstLine="284"/>
        <w:jc w:val="both"/>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а) пункт 1 после слов «должностных лиц местного самоуправления поселения» дополнить словами «, обсуждения вопросов внесения инициативных проектов и их рассмотрения»;</w:t>
      </w:r>
    </w:p>
    <w:p w:rsidR="002A6B40" w:rsidRPr="002A6B40" w:rsidRDefault="002A6B40" w:rsidP="002A6B40">
      <w:pPr>
        <w:tabs>
          <w:tab w:val="left" w:pos="6936"/>
        </w:tabs>
        <w:spacing w:after="0" w:line="240" w:lineRule="auto"/>
        <w:ind w:firstLine="284"/>
        <w:jc w:val="both"/>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б) дополнить пункт 3 абзацем следующего содержания:</w:t>
      </w:r>
    </w:p>
    <w:p w:rsidR="002A6B40" w:rsidRPr="002A6B40" w:rsidRDefault="002A6B40" w:rsidP="002A6B40">
      <w:pPr>
        <w:tabs>
          <w:tab w:val="left" w:pos="6936"/>
        </w:tabs>
        <w:spacing w:after="0" w:line="240" w:lineRule="auto"/>
        <w:ind w:firstLine="284"/>
        <w:jc w:val="both"/>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представителей поселения.»;</w:t>
      </w:r>
    </w:p>
    <w:p w:rsidR="002A6B40" w:rsidRPr="002A6B40" w:rsidRDefault="002A6B40" w:rsidP="002A6B40">
      <w:pPr>
        <w:tabs>
          <w:tab w:val="left" w:pos="6936"/>
        </w:tabs>
        <w:spacing w:after="0" w:line="240" w:lineRule="auto"/>
        <w:ind w:firstLine="284"/>
        <w:jc w:val="both"/>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в) пункт 4 признать утратившим силу;</w:t>
      </w:r>
    </w:p>
    <w:p w:rsidR="002A6B40" w:rsidRPr="002A6B40" w:rsidRDefault="002A6B40" w:rsidP="002A6B40">
      <w:pPr>
        <w:tabs>
          <w:tab w:val="left" w:pos="6936"/>
        </w:tabs>
        <w:spacing w:after="0" w:line="240" w:lineRule="auto"/>
        <w:ind w:firstLine="284"/>
        <w:jc w:val="both"/>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8) в статье 28 Устава:</w:t>
      </w:r>
    </w:p>
    <w:p w:rsidR="002A6B40" w:rsidRPr="002A6B40" w:rsidRDefault="002A6B40" w:rsidP="002A6B40">
      <w:pPr>
        <w:tabs>
          <w:tab w:val="left" w:pos="6936"/>
        </w:tabs>
        <w:spacing w:after="0" w:line="240" w:lineRule="auto"/>
        <w:ind w:firstLine="284"/>
        <w:jc w:val="both"/>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а) наименование статьи дополнить словами «(за исключением собрания граждан по вопросам рассмотрения и обсуждения инициативных проектов)»;</w:t>
      </w:r>
    </w:p>
    <w:p w:rsidR="002A6B40" w:rsidRPr="002A6B40" w:rsidRDefault="002A6B40" w:rsidP="002A6B40">
      <w:pPr>
        <w:tabs>
          <w:tab w:val="left" w:pos="6936"/>
        </w:tabs>
        <w:spacing w:after="0" w:line="240" w:lineRule="auto"/>
        <w:ind w:firstLine="284"/>
        <w:jc w:val="both"/>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б) пункт 1 после слов «по инициативе населения» дополнить словами «(за исключением собрания граждан по вопросам рассмотрения и обсуждения инициативных проектов)»;</w:t>
      </w:r>
    </w:p>
    <w:p w:rsidR="002A6B40" w:rsidRPr="002A6B40" w:rsidRDefault="002A6B40" w:rsidP="002A6B40">
      <w:pPr>
        <w:tabs>
          <w:tab w:val="left" w:pos="6936"/>
        </w:tabs>
        <w:spacing w:after="0" w:line="240" w:lineRule="auto"/>
        <w:ind w:firstLine="284"/>
        <w:jc w:val="both"/>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9) в статье 51.1 Устава:</w:t>
      </w:r>
    </w:p>
    <w:p w:rsidR="002A6B40" w:rsidRPr="002A6B40" w:rsidRDefault="002A6B40" w:rsidP="002A6B40">
      <w:pPr>
        <w:tabs>
          <w:tab w:val="left" w:pos="6936"/>
        </w:tabs>
        <w:spacing w:after="0" w:line="240" w:lineRule="auto"/>
        <w:ind w:firstLine="284"/>
        <w:jc w:val="both"/>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а) подпункт 7 пункта 2 изложить в следующей редакции:</w:t>
      </w:r>
    </w:p>
    <w:p w:rsidR="002A6B40" w:rsidRPr="002A6B40" w:rsidRDefault="002A6B40" w:rsidP="002A6B40">
      <w:pPr>
        <w:tabs>
          <w:tab w:val="left" w:pos="6936"/>
        </w:tabs>
        <w:spacing w:after="0" w:line="240" w:lineRule="auto"/>
        <w:ind w:firstLine="284"/>
        <w:jc w:val="both"/>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«7) расторжение трудового договора (контракта) по инициативе муниципального служащего при наличии стажа муниципальной службы не менее 25 лет до приобретения права на страховую пенсию по старости (инвалидности), если непосредственно перед увольнением лицо замещало должности муниципальной службы не менее 7 лет (непрерывное замещение должностей муниципальной службы). При этом под непрерывным замещением должностей муниципальной службы для целей настоящей статьи понимается продолжительность замещения должности(ей) муниципальной службы в одном органе местного самоуправления, избирательной комиссии муниципального образования либо в различных органах местного самоуправления, избирательных комиссиях муниципальных образований, если при переходе из одного органа местного самоуправления, избирательной комиссии муниципального образования в другой (другую) перерывы в муниципальной службе приходились только на выходные и (или) нерабочие праздничные дни.»;</w:t>
      </w:r>
    </w:p>
    <w:p w:rsidR="002A6B40" w:rsidRPr="002A6B40" w:rsidRDefault="002A6B40" w:rsidP="002A6B40">
      <w:pPr>
        <w:tabs>
          <w:tab w:val="left" w:pos="6936"/>
        </w:tabs>
        <w:spacing w:after="0" w:line="240" w:lineRule="auto"/>
        <w:ind w:firstLine="284"/>
        <w:jc w:val="both"/>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б) дополнить пунктом 4.1 следующего содержания:</w:t>
      </w:r>
    </w:p>
    <w:p w:rsidR="002A6B40" w:rsidRPr="002A6B40" w:rsidRDefault="002A6B40" w:rsidP="002A6B40">
      <w:pPr>
        <w:tabs>
          <w:tab w:val="left" w:pos="6936"/>
        </w:tabs>
        <w:spacing w:after="0" w:line="240" w:lineRule="auto"/>
        <w:ind w:firstLine="284"/>
        <w:jc w:val="both"/>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«4.1. Лица, которые в период с 1 января 2019 года по 31 декабря 2020 года достигнут возраста, дающего право на страховую пенсию по старости в соответствии с законодательством Российской Федерации, действовавшим до 1 января 2019 года, имеют право на пенсию за выслугу лет в случае расторжения трудового договора (контракта) по инициативе муниципального служащего по основанию, указанному в подпункте 6 пункта 2 настоящей статьи, ранее достижения возраста, предусмотренного приложением 6 к Федеральному закону «О страховых пенсиях», но не более чем за 6 месяцев до достижения такого возраста.»;</w:t>
      </w:r>
    </w:p>
    <w:p w:rsidR="002A6B40" w:rsidRPr="002A6B40" w:rsidRDefault="002A6B40" w:rsidP="002A6B40">
      <w:pPr>
        <w:tabs>
          <w:tab w:val="left" w:pos="6936"/>
        </w:tabs>
        <w:spacing w:after="0" w:line="240" w:lineRule="auto"/>
        <w:ind w:firstLine="284"/>
        <w:jc w:val="both"/>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в) подпункт 1 пункта 5 изложить в следующей редакции:</w:t>
      </w:r>
    </w:p>
    <w:p w:rsidR="002A6B40" w:rsidRPr="002A6B40" w:rsidRDefault="002A6B40" w:rsidP="002A6B40">
      <w:pPr>
        <w:tabs>
          <w:tab w:val="left" w:pos="6936"/>
        </w:tabs>
        <w:spacing w:after="0" w:line="240" w:lineRule="auto"/>
        <w:ind w:firstLine="284"/>
        <w:jc w:val="both"/>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«1) по Федеральному закону «О страховых пенсиях»:</w:t>
      </w:r>
    </w:p>
    <w:p w:rsidR="002A6B40" w:rsidRPr="002A6B40" w:rsidRDefault="002A6B40" w:rsidP="002A6B40">
      <w:pPr>
        <w:tabs>
          <w:tab w:val="left" w:pos="6936"/>
        </w:tabs>
        <w:spacing w:after="0" w:line="240" w:lineRule="auto"/>
        <w:ind w:firstLine="284"/>
        <w:jc w:val="both"/>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по старости;</w:t>
      </w:r>
    </w:p>
    <w:p w:rsidR="002A6B40" w:rsidRPr="002A6B40" w:rsidRDefault="002A6B40" w:rsidP="002A6B40">
      <w:pPr>
        <w:tabs>
          <w:tab w:val="left" w:pos="6936"/>
        </w:tabs>
        <w:spacing w:after="0" w:line="240" w:lineRule="auto"/>
        <w:ind w:firstLine="284"/>
        <w:jc w:val="both"/>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по инвалидности;»;</w:t>
      </w:r>
    </w:p>
    <w:p w:rsidR="002A6B40" w:rsidRPr="002A6B40" w:rsidRDefault="002A6B40" w:rsidP="002A6B40">
      <w:pPr>
        <w:tabs>
          <w:tab w:val="left" w:pos="6936"/>
        </w:tabs>
        <w:spacing w:after="0" w:line="240" w:lineRule="auto"/>
        <w:ind w:firstLine="284"/>
        <w:jc w:val="both"/>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 xml:space="preserve">10) в статье 53 Устава: </w:t>
      </w:r>
    </w:p>
    <w:p w:rsidR="002A6B40" w:rsidRPr="002A6B40" w:rsidRDefault="002A6B40" w:rsidP="002A6B40">
      <w:pPr>
        <w:tabs>
          <w:tab w:val="left" w:pos="6936"/>
        </w:tabs>
        <w:spacing w:after="0" w:line="240" w:lineRule="auto"/>
        <w:ind w:firstLine="284"/>
        <w:jc w:val="both"/>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а) в подпункте 6 пункта 1 слова «,руководителями и должностными лицами организаций, расположенных на территории поселения, независимо от их организационно-правовой формы и формы собственности, за исключением федеральных государственных органов и их территориальных органов» исключить;</w:t>
      </w:r>
    </w:p>
    <w:p w:rsidR="002A6B40" w:rsidRPr="002A6B40" w:rsidRDefault="002A6B40" w:rsidP="002A6B40">
      <w:pPr>
        <w:tabs>
          <w:tab w:val="left" w:pos="6936"/>
        </w:tabs>
        <w:spacing w:after="0" w:line="240" w:lineRule="auto"/>
        <w:ind w:firstLine="284"/>
        <w:jc w:val="both"/>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б) дополнить пунктом 1.2 следующего содержания:</w:t>
      </w:r>
    </w:p>
    <w:p w:rsidR="002A6B40" w:rsidRPr="002A6B40" w:rsidRDefault="002A6B40" w:rsidP="002A6B40">
      <w:pPr>
        <w:tabs>
          <w:tab w:val="left" w:pos="6936"/>
        </w:tabs>
        <w:spacing w:after="0" w:line="240" w:lineRule="auto"/>
        <w:ind w:firstLine="284"/>
        <w:jc w:val="both"/>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«1.2. Депутату Собрания представителей поселения для осуществления своих полномочий на непостоянной основе гарантируется сохранение места работы (должности) в течение двух рабочих дней в месяц, если иная продолжительность для сохранения места работы (должности) депутата представительного органа сельского поселения не предусмотрена законом Самарской области.»;</w:t>
      </w:r>
    </w:p>
    <w:p w:rsidR="002A6B40" w:rsidRPr="002A6B40" w:rsidRDefault="002A6B40" w:rsidP="002A6B40">
      <w:pPr>
        <w:tabs>
          <w:tab w:val="left" w:pos="6936"/>
        </w:tabs>
        <w:spacing w:after="0" w:line="240" w:lineRule="auto"/>
        <w:ind w:firstLine="284"/>
        <w:jc w:val="both"/>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 xml:space="preserve">11) в пункте 2 статьи 76 Устава исключить слово «сводной»; </w:t>
      </w:r>
    </w:p>
    <w:p w:rsidR="002A6B40" w:rsidRPr="002A6B40" w:rsidRDefault="002A6B40" w:rsidP="002A6B40">
      <w:pPr>
        <w:tabs>
          <w:tab w:val="left" w:pos="6936"/>
        </w:tabs>
        <w:spacing w:after="0" w:line="240" w:lineRule="auto"/>
        <w:ind w:firstLine="284"/>
        <w:jc w:val="both"/>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12) пункт 1 статьи 80 Устава изложить в следующей редакции:</w:t>
      </w:r>
    </w:p>
    <w:p w:rsidR="002A6B40" w:rsidRPr="002A6B40" w:rsidRDefault="002A6B40" w:rsidP="002A6B40">
      <w:pPr>
        <w:tabs>
          <w:tab w:val="left" w:pos="6936"/>
        </w:tabs>
        <w:spacing w:after="0" w:line="240" w:lineRule="auto"/>
        <w:ind w:firstLine="284"/>
        <w:jc w:val="both"/>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«1. Под муниципальными заимствованиями понимается привлечение от имени поселения заемных средств в местный бюджет путем размещения муниципальных ценных бумаг и в форме кредитов, по которым возникают долговые обязательства поселения как заемщика.»;</w:t>
      </w:r>
    </w:p>
    <w:p w:rsidR="002A6B40" w:rsidRPr="002A6B40" w:rsidRDefault="002A6B40" w:rsidP="002A6B40">
      <w:pPr>
        <w:tabs>
          <w:tab w:val="left" w:pos="6936"/>
        </w:tabs>
        <w:spacing w:after="0" w:line="240" w:lineRule="auto"/>
        <w:ind w:firstLine="284"/>
        <w:jc w:val="both"/>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13) в пункте 2 статьи 81 Устава слова «Федеральным законом от 29.07.1998 № 136-ФЗ «Об особенностях эмиссии и обращения государственных и муниципальных ценных бумаг» заменить словами «законодательством Российской Федерации».</w:t>
      </w:r>
    </w:p>
    <w:p w:rsidR="002A6B40" w:rsidRPr="002A6B40" w:rsidRDefault="002A6B40" w:rsidP="002A6B40">
      <w:pPr>
        <w:tabs>
          <w:tab w:val="left" w:pos="6936"/>
        </w:tabs>
        <w:spacing w:after="0" w:line="240" w:lineRule="auto"/>
        <w:ind w:firstLine="284"/>
        <w:jc w:val="both"/>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2. Поручить Главе сельского поселения Сургут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2A6B40" w:rsidRPr="002A6B40" w:rsidRDefault="002A6B40" w:rsidP="002A6B40">
      <w:pPr>
        <w:tabs>
          <w:tab w:val="left" w:pos="6936"/>
        </w:tabs>
        <w:spacing w:after="0" w:line="240" w:lineRule="auto"/>
        <w:ind w:firstLine="284"/>
        <w:jc w:val="both"/>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3. После государственной регистрации вносимых настоящим Решением изменений в Устав сельского поселения Сургут муниципального района Сергиевский Самарской области осуществить официальное опубликование настоящего Решения в газете «Сергиевский вестник».</w:t>
      </w:r>
    </w:p>
    <w:p w:rsidR="002A6B40" w:rsidRPr="002A6B40" w:rsidRDefault="002A6B40" w:rsidP="002A6B40">
      <w:pPr>
        <w:tabs>
          <w:tab w:val="left" w:pos="6936"/>
        </w:tabs>
        <w:spacing w:after="0" w:line="240" w:lineRule="auto"/>
        <w:ind w:firstLine="284"/>
        <w:jc w:val="both"/>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4. Настоящее Решение вступает в силу со дня его официального опубликования, за исключением подпункта 39 пункта 1 статьи 7 в редакции настоящего Решения.</w:t>
      </w:r>
    </w:p>
    <w:p w:rsidR="002A6B40" w:rsidRPr="002A6B40" w:rsidRDefault="002A6B40" w:rsidP="002A6B40">
      <w:pPr>
        <w:tabs>
          <w:tab w:val="left" w:pos="6936"/>
        </w:tabs>
        <w:spacing w:after="0" w:line="240" w:lineRule="auto"/>
        <w:ind w:firstLine="284"/>
        <w:jc w:val="both"/>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Подпункт 39 пункта 1 статьи 7 Устава в редакции настоящего Решения вступает в силу с 23 марта 2021 года.</w:t>
      </w:r>
    </w:p>
    <w:p w:rsidR="002A6B40" w:rsidRPr="002A6B40" w:rsidRDefault="002A6B40" w:rsidP="002A6B40">
      <w:pPr>
        <w:tabs>
          <w:tab w:val="left" w:pos="6936"/>
        </w:tabs>
        <w:spacing w:after="0" w:line="240" w:lineRule="auto"/>
        <w:ind w:firstLine="284"/>
        <w:jc w:val="both"/>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lastRenderedPageBreak/>
        <w:t xml:space="preserve">Действие пункта 4.1 статьи 51.1 Устава в редакции настоящего Решения распространяется на правоотношения, </w:t>
      </w:r>
      <w:r>
        <w:rPr>
          <w:rFonts w:ascii="Times New Roman" w:eastAsia="Calibri" w:hAnsi="Times New Roman" w:cs="Times New Roman"/>
          <w:bCs/>
          <w:sz w:val="12"/>
          <w:szCs w:val="12"/>
        </w:rPr>
        <w:t>возникшие с 1 января 2019 года.</w:t>
      </w:r>
    </w:p>
    <w:p w:rsidR="002A6B40" w:rsidRPr="002A6B40" w:rsidRDefault="002A6B40" w:rsidP="002A6B40">
      <w:pPr>
        <w:tabs>
          <w:tab w:val="left" w:pos="6936"/>
        </w:tabs>
        <w:spacing w:after="0" w:line="240" w:lineRule="auto"/>
        <w:ind w:firstLine="284"/>
        <w:jc w:val="right"/>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Председатель Собрания представителей</w:t>
      </w:r>
    </w:p>
    <w:p w:rsidR="002A6B40" w:rsidRPr="002A6B40" w:rsidRDefault="002A6B40" w:rsidP="002A6B40">
      <w:pPr>
        <w:tabs>
          <w:tab w:val="left" w:pos="6936"/>
        </w:tabs>
        <w:spacing w:after="0" w:line="240" w:lineRule="auto"/>
        <w:ind w:firstLine="284"/>
        <w:jc w:val="right"/>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сельского поселения Сургут</w:t>
      </w:r>
    </w:p>
    <w:p w:rsidR="002A6B40" w:rsidRPr="002A6B40" w:rsidRDefault="002A6B40" w:rsidP="002A6B40">
      <w:pPr>
        <w:tabs>
          <w:tab w:val="left" w:pos="6936"/>
        </w:tabs>
        <w:spacing w:after="0" w:line="240" w:lineRule="auto"/>
        <w:ind w:firstLine="284"/>
        <w:jc w:val="right"/>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 xml:space="preserve">муниципального района Сергиевский </w:t>
      </w:r>
    </w:p>
    <w:p w:rsidR="002A6B40" w:rsidRDefault="002A6B40" w:rsidP="002A6B40">
      <w:pPr>
        <w:tabs>
          <w:tab w:val="left" w:pos="6936"/>
        </w:tabs>
        <w:spacing w:after="0" w:line="240" w:lineRule="auto"/>
        <w:ind w:firstLine="284"/>
        <w:jc w:val="right"/>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Самарской о</w:t>
      </w:r>
      <w:r>
        <w:rPr>
          <w:rFonts w:ascii="Times New Roman" w:eastAsia="Calibri" w:hAnsi="Times New Roman" w:cs="Times New Roman"/>
          <w:bCs/>
          <w:sz w:val="12"/>
          <w:szCs w:val="12"/>
        </w:rPr>
        <w:t>бласти</w:t>
      </w:r>
    </w:p>
    <w:p w:rsidR="002A6B40" w:rsidRPr="002A6B40" w:rsidRDefault="002A6B40" w:rsidP="002A6B40">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И.О. Беседин</w:t>
      </w:r>
    </w:p>
    <w:p w:rsidR="002A6B40" w:rsidRPr="002A6B40" w:rsidRDefault="002A6B40" w:rsidP="002A6B40">
      <w:pPr>
        <w:tabs>
          <w:tab w:val="left" w:pos="6936"/>
        </w:tabs>
        <w:spacing w:after="0" w:line="240" w:lineRule="auto"/>
        <w:ind w:firstLine="284"/>
        <w:jc w:val="right"/>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Глава сельского поселения Сургут</w:t>
      </w:r>
    </w:p>
    <w:p w:rsidR="002A6B40" w:rsidRPr="002A6B40" w:rsidRDefault="002A6B40" w:rsidP="002A6B40">
      <w:pPr>
        <w:tabs>
          <w:tab w:val="left" w:pos="6936"/>
        </w:tabs>
        <w:spacing w:after="0" w:line="240" w:lineRule="auto"/>
        <w:ind w:firstLine="284"/>
        <w:jc w:val="right"/>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 xml:space="preserve">муниципального района Сергиевский </w:t>
      </w:r>
    </w:p>
    <w:p w:rsidR="002A6B40" w:rsidRDefault="002A6B40" w:rsidP="002A6B40">
      <w:pPr>
        <w:tabs>
          <w:tab w:val="left" w:pos="6936"/>
        </w:tabs>
        <w:spacing w:after="0" w:line="240" w:lineRule="auto"/>
        <w:ind w:firstLine="284"/>
        <w:jc w:val="right"/>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 xml:space="preserve">Самарской области                                                         </w:t>
      </w:r>
    </w:p>
    <w:p w:rsidR="002A6B40" w:rsidRDefault="002A6B40" w:rsidP="002A6B40">
      <w:pPr>
        <w:tabs>
          <w:tab w:val="left" w:pos="6936"/>
        </w:tabs>
        <w:spacing w:after="0" w:line="240" w:lineRule="auto"/>
        <w:ind w:firstLine="284"/>
        <w:jc w:val="right"/>
        <w:rPr>
          <w:rFonts w:ascii="Times New Roman" w:eastAsia="Calibri" w:hAnsi="Times New Roman" w:cs="Times New Roman"/>
          <w:bCs/>
          <w:sz w:val="12"/>
          <w:szCs w:val="12"/>
        </w:rPr>
      </w:pPr>
      <w:r w:rsidRPr="002A6B40">
        <w:rPr>
          <w:rFonts w:ascii="Times New Roman" w:eastAsia="Calibri" w:hAnsi="Times New Roman" w:cs="Times New Roman"/>
          <w:bCs/>
          <w:sz w:val="12"/>
          <w:szCs w:val="12"/>
        </w:rPr>
        <w:t xml:space="preserve">            С.А. Содомов</w:t>
      </w:r>
    </w:p>
    <w:p w:rsidR="00AA7CF0" w:rsidRDefault="00AA7CF0" w:rsidP="002A6B40">
      <w:pPr>
        <w:tabs>
          <w:tab w:val="left" w:pos="6936"/>
        </w:tabs>
        <w:spacing w:after="0" w:line="240" w:lineRule="auto"/>
        <w:ind w:firstLine="284"/>
        <w:jc w:val="right"/>
        <w:rPr>
          <w:rFonts w:ascii="Times New Roman" w:eastAsia="Calibri" w:hAnsi="Times New Roman" w:cs="Times New Roman"/>
          <w:bCs/>
          <w:sz w:val="12"/>
          <w:szCs w:val="12"/>
        </w:rPr>
      </w:pPr>
    </w:p>
    <w:p w:rsidR="00AA7CF0" w:rsidRPr="00AA7CF0" w:rsidRDefault="00AA7CF0" w:rsidP="00AA7CF0">
      <w:pPr>
        <w:tabs>
          <w:tab w:val="left" w:pos="6936"/>
        </w:tabs>
        <w:spacing w:after="0" w:line="240" w:lineRule="auto"/>
        <w:ind w:firstLine="284"/>
        <w:jc w:val="right"/>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 xml:space="preserve">       Зарегистрировано</w:t>
      </w:r>
    </w:p>
    <w:p w:rsidR="00AA7CF0" w:rsidRPr="00AA7CF0" w:rsidRDefault="00AA7CF0" w:rsidP="00AA7CF0">
      <w:pPr>
        <w:tabs>
          <w:tab w:val="left" w:pos="6936"/>
        </w:tabs>
        <w:spacing w:after="0" w:line="240" w:lineRule="auto"/>
        <w:ind w:firstLine="284"/>
        <w:jc w:val="right"/>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 xml:space="preserve">                                                                                          в Управлении Министерства юстиции</w:t>
      </w:r>
    </w:p>
    <w:p w:rsidR="00AA7CF0" w:rsidRPr="00AA7CF0" w:rsidRDefault="00AA7CF0" w:rsidP="00AA7CF0">
      <w:pPr>
        <w:tabs>
          <w:tab w:val="left" w:pos="6936"/>
        </w:tabs>
        <w:spacing w:after="0" w:line="240" w:lineRule="auto"/>
        <w:ind w:firstLine="284"/>
        <w:jc w:val="right"/>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 xml:space="preserve">   Российской Федерации</w:t>
      </w:r>
    </w:p>
    <w:p w:rsidR="00AA7CF0" w:rsidRPr="00AA7CF0" w:rsidRDefault="00AA7CF0" w:rsidP="00AA7CF0">
      <w:pPr>
        <w:tabs>
          <w:tab w:val="left" w:pos="6936"/>
        </w:tabs>
        <w:spacing w:after="0" w:line="240" w:lineRule="auto"/>
        <w:ind w:firstLine="284"/>
        <w:jc w:val="right"/>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 xml:space="preserve">                                                                                                       по Самарской области</w:t>
      </w:r>
    </w:p>
    <w:p w:rsidR="00AA7CF0" w:rsidRPr="00AA7CF0" w:rsidRDefault="00AA7CF0" w:rsidP="00AA7CF0">
      <w:pPr>
        <w:tabs>
          <w:tab w:val="left" w:pos="6936"/>
        </w:tabs>
        <w:spacing w:after="0" w:line="240" w:lineRule="auto"/>
        <w:ind w:firstLine="284"/>
        <w:jc w:val="right"/>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 xml:space="preserve">     03 марта 2021 года,</w:t>
      </w:r>
    </w:p>
    <w:p w:rsidR="00AA7CF0" w:rsidRPr="00AA7CF0" w:rsidRDefault="00AA7CF0" w:rsidP="00AA7CF0">
      <w:pPr>
        <w:tabs>
          <w:tab w:val="left" w:pos="6936"/>
        </w:tabs>
        <w:spacing w:after="0" w:line="240" w:lineRule="auto"/>
        <w:ind w:firstLine="284"/>
        <w:jc w:val="right"/>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 xml:space="preserve">                                                                                          государственный регистрационный</w:t>
      </w:r>
    </w:p>
    <w:p w:rsidR="00AA7CF0" w:rsidRPr="00AA7CF0" w:rsidRDefault="00AA7CF0" w:rsidP="00AA7CF0">
      <w:pPr>
        <w:tabs>
          <w:tab w:val="left" w:pos="6936"/>
        </w:tabs>
        <w:spacing w:after="0" w:line="240" w:lineRule="auto"/>
        <w:ind w:firstLine="284"/>
        <w:jc w:val="right"/>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 RU 635213102021001</w:t>
      </w:r>
    </w:p>
    <w:p w:rsidR="00AA7CF0" w:rsidRPr="00AA7CF0" w:rsidRDefault="00AA7CF0" w:rsidP="00AA7CF0">
      <w:pPr>
        <w:tabs>
          <w:tab w:val="left" w:pos="6936"/>
        </w:tabs>
        <w:spacing w:after="0" w:line="240" w:lineRule="auto"/>
        <w:ind w:firstLine="284"/>
        <w:jc w:val="center"/>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РЕШЕНИЕ</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22  января  2021 г.</w:t>
      </w:r>
      <w:r>
        <w:rPr>
          <w:rFonts w:ascii="Times New Roman" w:eastAsia="Calibri" w:hAnsi="Times New Roman" w:cs="Times New Roman"/>
          <w:bCs/>
          <w:sz w:val="12"/>
          <w:szCs w:val="12"/>
        </w:rPr>
        <w:t xml:space="preserve">                                                                                                                                                                                                           № 2</w:t>
      </w:r>
    </w:p>
    <w:p w:rsidR="00AA7CF0" w:rsidRPr="00AA7CF0" w:rsidRDefault="00AA7CF0" w:rsidP="00AA7CF0">
      <w:pPr>
        <w:tabs>
          <w:tab w:val="left" w:pos="6936"/>
        </w:tabs>
        <w:spacing w:after="0" w:line="240" w:lineRule="auto"/>
        <w:ind w:firstLine="284"/>
        <w:jc w:val="center"/>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О внесении изменений в Устав сельского поселения Кутузовский муниципального района Сергиевский Самарской области</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Кутузовский муниципального района Сергиевский Самарской области «О внесении изменений в Устав сельского поселения Кутузовский муниципального района Сергиевский Самарской о</w:t>
      </w:r>
      <w:r>
        <w:rPr>
          <w:rFonts w:ascii="Times New Roman" w:eastAsia="Calibri" w:hAnsi="Times New Roman" w:cs="Times New Roman"/>
          <w:bCs/>
          <w:sz w:val="12"/>
          <w:szCs w:val="12"/>
        </w:rPr>
        <w:t xml:space="preserve">бласти» от 11 января 2021года, </w:t>
      </w:r>
      <w:r w:rsidRPr="00AA7CF0">
        <w:rPr>
          <w:rFonts w:ascii="Times New Roman" w:eastAsia="Calibri" w:hAnsi="Times New Roman" w:cs="Times New Roman"/>
          <w:bCs/>
          <w:sz w:val="12"/>
          <w:szCs w:val="12"/>
        </w:rPr>
        <w:t>Собрание представителей сельского поселения Кутузовский муниципального района Сергиевский Самарской области</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РЕШИЛО:</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AA7CF0">
        <w:rPr>
          <w:rFonts w:ascii="Times New Roman" w:eastAsia="Calibri" w:hAnsi="Times New Roman" w:cs="Times New Roman"/>
          <w:bCs/>
          <w:sz w:val="12"/>
          <w:szCs w:val="12"/>
        </w:rPr>
        <w:t>Внести следующие изменения в Устав сельского поселения Кутузовский муниципального района Сергиевский Самарской области, принятый решением Собрания представителей сельского поселения Кутузовский муниципального района Сергиевский Самарской области от 29.07.2015 №  22  (далее – Устав):</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1) подпункт 39 пункта 1 статьи 7 Устава изложить в следующей редакции:</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«39) участие в соответствии с федеральным законом в выполнении комплексных кадастровых работ.»;</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2) дополнить пункт 1 статьи 8 Устава подпунктами 17 и 18 следующего содержания:</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 xml:space="preserve">3) пункт 2 статьи 12 Устава после слов «правотворческая инициатива граждан,» дополнить словами «инициативные проекты,»; </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4) статью 17 Устава дополнить пунктом 5 следующего содержания:</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«5. По решению уполномоченной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избирательной комиссии местный референдум может проводиться в течение нескольких дней подряд, но не более трех дней.»;</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5) статью 19 Устава дополнить пунктом 8 следующего содержания:</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«8. По решению уполномоченной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избирательной комиссии муниципальные выборы могут проводиться в течение нескольких дней подряд, но не более трех дней.»;</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6) дополнить Устав статьей 24.1 следующего содержания:</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«Статья 24.1. Инициативные проекты</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поселения может быть внесен инициативный проект. </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2. Порядок определения части территории муниципального образования, на которой могут реализовываться инициативные проекты, порядок выдвижения, внесения, обсуждения, рассмотрения инициативных проектов, порядок проведения их конкурсного отбора, порядок формирования и деятельности коллегиального органа (комиссии), уполномоченного проводить конкурсный отбор инициативных проектов, порядок расчета и возврата сумм инициативных платежей, необходимых для реализации инициативных проектов и подлежащих возврату лицам (в том числе организациям), осуществившим их перечисление в местный бюджет, определяются решением Собрания представителей поселения.</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В отношении инициативных проектов, выдвигаемых для получения финансовой поддержки за счет межбюджетных трансфертов из бюджета Самарской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Самарской области.»;</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 xml:space="preserve">7) в статье 27 Устава: </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а) пункт 1 после слов «должностных лиц местного самоуправления поселения» дополнить словами «, обсуждения вопросов внесения инициативных проектов и их рассмотрения»;</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б) дополнить пункт 3 абзацем следующего содержания:</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представителей поселения.»;</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в) пункт 4 признать утратившим силу;</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8) в статье 28 Устава:</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а) наименование статьи дополнить словами «(за исключением собрания граждан по вопросам рассмотрения и обсуждения инициативных проектов)»;</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lastRenderedPageBreak/>
        <w:t>б) пункт 1 после слов «по инициативе населения» дополнить словами «(за исключением собрания граждан по вопросам рассмотрения и обсуждения инициативных проектов)»;</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9) в статье 51.1 Устава:</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а) подпункт 7 пункта 2 изложить в следующей редакции:</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«7) расторжение трудового договора (контракта) по инициативе муниципального служащего при наличии стажа муниципальной службы не менее 25 лет до приобретения права на страховую пенсию по старости (инвалидности), если непосредственно перед увольнением лицо замещало должности муниципальной службы не менее 7 лет (непрерывное замещение должностей муниципальной службы). При этом под непрерывным замещением должностей муниципальной службы для целей настоящей статьи понимается продолжительность замещения должности(ей) муниципальной службы в одном органе местного самоуправления, избирательной комиссии муниципального образования либо в различных органах местного самоуправления, избирательных комиссиях муниципальных образований, если при переходе из одного органа местного самоуправления, избирательной комиссии муниципального образования в другой (другую) перерывы в муниципальной службе приходились только на выходные и (или) нерабочие праздничные дни.»;</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б) дополнить пунктом 4.1 следующего содержания:</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«4.1. Лица, которые в период с 1 января 2019 года по 31 декабря 2020 года достигнут возраста, дающего право на страховую пенсию по старости в соответствии с законодательством Российской Федерации, действовавшим до 1 января 2019 года, имеют право на пенсию за выслугу лет в случае расторжения трудового договора (контракта) по инициативе муниципального служащего по основанию, указанному в подпункте 6 пункта 2 настоящей статьи, ранее достижения возраста, предусмотренного приложением 6 к Федеральному закону «О страховых пенсиях», но не более чем за 6 месяцев до достижения такого возраста.»;</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в) подпункт 1 пункта 5 изложить в следующей редакции:</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«1) по Федеральному закону «О страховых пенсиях»:</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по старости;</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по инвалидности;»;</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 xml:space="preserve">10) в статье 53 Устава: </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а) в подпункте 6 пункта 1 слова «,руководителями и должностными лицами организаций, расположенных на территории поселения, независимо от их организационно-правовой формы и формы собственности, за исключением федеральных государственных органов и их территориальных органов» исключить;</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б) дополнить пунктом 1.2 следующего содержания:</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«1.2. Депутату Собрания представителей поселения для осуществления своих полномочий на непостоянной основе гарантируется сохранение места работы (должности) в течение двух рабочих дней в месяц, если иная продолжительность для сохранения места работы (должности) депутата представительного органа сельского поселения не предусмотрена законом Самарской области.»;</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 xml:space="preserve">11) в пункте 2 статьи 76 Устава исключить слово «сводной»; </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12) пункт 1 статьи 80 Устава изложить в следующей редакции:</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«1. Под муниципальными заимствованиями понимается привлечение от имени поселения заемных средств в местный бюджет путем размещения муниципальных ценных бумаг и в форме кредитов, по которым возникают долговые обязательства поселения как заемщика.»;</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13) в пункте 2 статьи 81 Устава слова «Федеральным законом от 29.07.1998 № 136-ФЗ «Об особенностях эмиссии и обращения государственных и муниципальных ценных бумаг» заменить словами «законодательством Российской Федерации».</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2. Поручить Главе сельского поселения Кутузовский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3. После государственной регистрации вносимых настоящим Решением изменений в Устав сельского поселения Кутузовский муниципального района Сергиевский Самарской области осуществить официальное опубликование настоящего Решения в газете «Сергиевский вестник».</w:t>
      </w:r>
      <w:r w:rsidRPr="00AA7CF0">
        <w:rPr>
          <w:rFonts w:ascii="Times New Roman" w:eastAsia="Calibri" w:hAnsi="Times New Roman" w:cs="Times New Roman"/>
          <w:bCs/>
          <w:sz w:val="12"/>
          <w:szCs w:val="12"/>
        </w:rPr>
        <w:cr/>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4. Настоящее Решение вступает в силу со дня его официального опубликования, за исключением подпункта 39 пункта 1 статьи 7 в редакции настоящего Решения.</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Подпункт 39 пункта 1 статьи 7 Устава в редакции настоящего Решения вступает в силу с 23 марта 2021 года.</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 xml:space="preserve">Действие пункта 4.1 статьи 51.1 Устава в редакции настоящего Решения распространяется на правоотношения, </w:t>
      </w:r>
      <w:r>
        <w:rPr>
          <w:rFonts w:ascii="Times New Roman" w:eastAsia="Calibri" w:hAnsi="Times New Roman" w:cs="Times New Roman"/>
          <w:bCs/>
          <w:sz w:val="12"/>
          <w:szCs w:val="12"/>
        </w:rPr>
        <w:t>возникшие с 1 января 2019 года.</w:t>
      </w:r>
    </w:p>
    <w:p w:rsidR="00AA7CF0" w:rsidRPr="00AA7CF0" w:rsidRDefault="00AA7CF0" w:rsidP="00AA7CF0">
      <w:pPr>
        <w:tabs>
          <w:tab w:val="left" w:pos="6936"/>
        </w:tabs>
        <w:spacing w:after="0" w:line="240" w:lineRule="auto"/>
        <w:ind w:firstLine="284"/>
        <w:jc w:val="right"/>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 xml:space="preserve"> Председатель Собрания представителей</w:t>
      </w:r>
    </w:p>
    <w:p w:rsidR="00AA7CF0" w:rsidRPr="00AA7CF0" w:rsidRDefault="00AA7CF0" w:rsidP="00AA7CF0">
      <w:pPr>
        <w:tabs>
          <w:tab w:val="left" w:pos="6936"/>
        </w:tabs>
        <w:spacing w:after="0" w:line="240" w:lineRule="auto"/>
        <w:ind w:firstLine="284"/>
        <w:jc w:val="right"/>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сельского поселения Кутузовский</w:t>
      </w:r>
    </w:p>
    <w:p w:rsidR="00AA7CF0" w:rsidRPr="00AA7CF0" w:rsidRDefault="00AA7CF0" w:rsidP="00AA7CF0">
      <w:pPr>
        <w:tabs>
          <w:tab w:val="left" w:pos="6936"/>
        </w:tabs>
        <w:spacing w:after="0" w:line="240" w:lineRule="auto"/>
        <w:ind w:firstLine="284"/>
        <w:jc w:val="right"/>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 xml:space="preserve">муниципального района Сергиевский </w:t>
      </w:r>
    </w:p>
    <w:p w:rsidR="00AA7CF0" w:rsidRDefault="00AA7CF0" w:rsidP="00AA7CF0">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AA7CF0" w:rsidRPr="00AA7CF0" w:rsidRDefault="00AA7CF0" w:rsidP="00AA7CF0">
      <w:pPr>
        <w:tabs>
          <w:tab w:val="left" w:pos="6936"/>
        </w:tabs>
        <w:spacing w:after="0" w:line="240" w:lineRule="auto"/>
        <w:ind w:firstLine="284"/>
        <w:jc w:val="right"/>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А.А.Седов</w:t>
      </w:r>
    </w:p>
    <w:p w:rsidR="00AA7CF0" w:rsidRPr="00AA7CF0" w:rsidRDefault="00AA7CF0" w:rsidP="00AA7CF0">
      <w:pPr>
        <w:tabs>
          <w:tab w:val="left" w:pos="6936"/>
        </w:tabs>
        <w:spacing w:after="0" w:line="240" w:lineRule="auto"/>
        <w:ind w:firstLine="284"/>
        <w:jc w:val="right"/>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 xml:space="preserve">Глава сельского поселения Кутузовский </w:t>
      </w:r>
    </w:p>
    <w:p w:rsidR="00AA7CF0" w:rsidRPr="00AA7CF0" w:rsidRDefault="00AA7CF0" w:rsidP="00AA7CF0">
      <w:pPr>
        <w:tabs>
          <w:tab w:val="left" w:pos="6936"/>
        </w:tabs>
        <w:spacing w:after="0" w:line="240" w:lineRule="auto"/>
        <w:ind w:firstLine="284"/>
        <w:jc w:val="right"/>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 xml:space="preserve">муниципального района Сергиевский </w:t>
      </w:r>
    </w:p>
    <w:p w:rsidR="00AA7CF0" w:rsidRDefault="00AA7CF0" w:rsidP="00AA7CF0">
      <w:pPr>
        <w:tabs>
          <w:tab w:val="left" w:pos="6936"/>
        </w:tabs>
        <w:spacing w:after="0" w:line="240" w:lineRule="auto"/>
        <w:ind w:firstLine="284"/>
        <w:jc w:val="right"/>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 xml:space="preserve">Самарской области                                           </w:t>
      </w:r>
    </w:p>
    <w:p w:rsidR="00AA7CF0" w:rsidRDefault="00AA7CF0" w:rsidP="00AA7CF0">
      <w:pPr>
        <w:tabs>
          <w:tab w:val="left" w:pos="6936"/>
        </w:tabs>
        <w:spacing w:after="0" w:line="240" w:lineRule="auto"/>
        <w:ind w:firstLine="284"/>
        <w:jc w:val="right"/>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 xml:space="preserve">                             А.В.Сабельникова</w:t>
      </w:r>
    </w:p>
    <w:p w:rsidR="00AA7CF0" w:rsidRDefault="00AA7CF0" w:rsidP="00AA7CF0">
      <w:pPr>
        <w:tabs>
          <w:tab w:val="left" w:pos="6936"/>
        </w:tabs>
        <w:spacing w:after="0" w:line="240" w:lineRule="auto"/>
        <w:ind w:firstLine="284"/>
        <w:jc w:val="right"/>
        <w:rPr>
          <w:rFonts w:ascii="Times New Roman" w:eastAsia="Calibri" w:hAnsi="Times New Roman" w:cs="Times New Roman"/>
          <w:bCs/>
          <w:sz w:val="12"/>
          <w:szCs w:val="12"/>
        </w:rPr>
      </w:pPr>
    </w:p>
    <w:p w:rsidR="00AA7CF0" w:rsidRPr="00AA7CF0" w:rsidRDefault="00AA7CF0" w:rsidP="00AA7CF0">
      <w:pPr>
        <w:tabs>
          <w:tab w:val="left" w:pos="6936"/>
        </w:tabs>
        <w:spacing w:after="0" w:line="240" w:lineRule="auto"/>
        <w:ind w:firstLine="284"/>
        <w:jc w:val="right"/>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 xml:space="preserve">                                                                     Зарегистрировано</w:t>
      </w:r>
    </w:p>
    <w:p w:rsidR="00AA7CF0" w:rsidRPr="00AA7CF0" w:rsidRDefault="00AA7CF0" w:rsidP="00AA7CF0">
      <w:pPr>
        <w:tabs>
          <w:tab w:val="left" w:pos="6936"/>
        </w:tabs>
        <w:spacing w:after="0" w:line="240" w:lineRule="auto"/>
        <w:ind w:firstLine="284"/>
        <w:jc w:val="right"/>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 xml:space="preserve">                                                                    в Управлении Министерства юстиции</w:t>
      </w:r>
    </w:p>
    <w:p w:rsidR="00AA7CF0" w:rsidRPr="00AA7CF0" w:rsidRDefault="00AA7CF0" w:rsidP="00AA7CF0">
      <w:pPr>
        <w:tabs>
          <w:tab w:val="left" w:pos="6936"/>
        </w:tabs>
        <w:spacing w:after="0" w:line="240" w:lineRule="auto"/>
        <w:ind w:firstLine="284"/>
        <w:jc w:val="right"/>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 xml:space="preserve">                                                                    Российской Федерации</w:t>
      </w:r>
    </w:p>
    <w:p w:rsidR="00AA7CF0" w:rsidRPr="00AA7CF0" w:rsidRDefault="00AA7CF0" w:rsidP="00AA7CF0">
      <w:pPr>
        <w:tabs>
          <w:tab w:val="left" w:pos="6936"/>
        </w:tabs>
        <w:spacing w:after="0" w:line="240" w:lineRule="auto"/>
        <w:ind w:firstLine="284"/>
        <w:jc w:val="right"/>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 xml:space="preserve">                                                                   по Самарской области</w:t>
      </w:r>
    </w:p>
    <w:p w:rsidR="00AA7CF0" w:rsidRPr="00AA7CF0" w:rsidRDefault="00AA7CF0" w:rsidP="00AA7CF0">
      <w:pPr>
        <w:tabs>
          <w:tab w:val="left" w:pos="6936"/>
        </w:tabs>
        <w:spacing w:after="0" w:line="240" w:lineRule="auto"/>
        <w:ind w:firstLine="284"/>
        <w:jc w:val="right"/>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 xml:space="preserve">                                                                   03 марта 2021 года,</w:t>
      </w:r>
    </w:p>
    <w:p w:rsidR="00AA7CF0" w:rsidRPr="00AA7CF0" w:rsidRDefault="00AA7CF0" w:rsidP="00AA7CF0">
      <w:pPr>
        <w:tabs>
          <w:tab w:val="left" w:pos="6936"/>
        </w:tabs>
        <w:spacing w:after="0" w:line="240" w:lineRule="auto"/>
        <w:ind w:firstLine="284"/>
        <w:jc w:val="right"/>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 xml:space="preserve">                                                                      государственный регистрационный</w:t>
      </w:r>
    </w:p>
    <w:p w:rsidR="00AA7CF0" w:rsidRPr="00AA7CF0" w:rsidRDefault="00AA7CF0" w:rsidP="00AA7CF0">
      <w:pPr>
        <w:tabs>
          <w:tab w:val="left" w:pos="6936"/>
        </w:tabs>
        <w:spacing w:after="0" w:line="240" w:lineRule="auto"/>
        <w:ind w:firstLine="284"/>
        <w:jc w:val="right"/>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 RU 635213082021001</w:t>
      </w:r>
    </w:p>
    <w:p w:rsidR="00AA7CF0" w:rsidRPr="00AA7CF0" w:rsidRDefault="00AA7CF0" w:rsidP="00AA7CF0">
      <w:pPr>
        <w:tabs>
          <w:tab w:val="left" w:pos="6936"/>
        </w:tabs>
        <w:spacing w:after="0" w:line="240" w:lineRule="auto"/>
        <w:ind w:firstLine="284"/>
        <w:jc w:val="center"/>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РЕШЕНИЕ</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22 января 2021 г.</w:t>
      </w:r>
      <w:r>
        <w:rPr>
          <w:rFonts w:ascii="Times New Roman" w:eastAsia="Calibri" w:hAnsi="Times New Roman" w:cs="Times New Roman"/>
          <w:bCs/>
          <w:sz w:val="12"/>
          <w:szCs w:val="12"/>
        </w:rPr>
        <w:tab/>
      </w:r>
      <w:r>
        <w:rPr>
          <w:rFonts w:ascii="Times New Roman" w:eastAsia="Calibri" w:hAnsi="Times New Roman" w:cs="Times New Roman"/>
          <w:bCs/>
          <w:sz w:val="12"/>
          <w:szCs w:val="12"/>
        </w:rPr>
        <w:tab/>
        <w:t xml:space="preserve">     № 2</w:t>
      </w:r>
    </w:p>
    <w:p w:rsidR="00AA7CF0" w:rsidRPr="00AA7CF0" w:rsidRDefault="00AA7CF0" w:rsidP="00AA7CF0">
      <w:pPr>
        <w:tabs>
          <w:tab w:val="left" w:pos="6936"/>
        </w:tabs>
        <w:spacing w:after="0" w:line="240" w:lineRule="auto"/>
        <w:ind w:firstLine="284"/>
        <w:jc w:val="center"/>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О внесении изменений в Устав сельского поселения Кармало-Аделяково муниципального района Сергиевский Самарской области</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Кармало-Аделяково муниципального района Сергиевский Самарской области «О внесении изменений в Устав сельского поселения Кармало-Аделяково муниципального района Сергиевский Самарской о</w:t>
      </w:r>
      <w:r>
        <w:rPr>
          <w:rFonts w:ascii="Times New Roman" w:eastAsia="Calibri" w:hAnsi="Times New Roman" w:cs="Times New Roman"/>
          <w:bCs/>
          <w:sz w:val="12"/>
          <w:szCs w:val="12"/>
        </w:rPr>
        <w:t xml:space="preserve">бласти» от 11 января 2021года, </w:t>
      </w:r>
      <w:r w:rsidRPr="00AA7CF0">
        <w:rPr>
          <w:rFonts w:ascii="Times New Roman" w:eastAsia="Calibri" w:hAnsi="Times New Roman" w:cs="Times New Roman"/>
          <w:bCs/>
          <w:sz w:val="12"/>
          <w:szCs w:val="12"/>
        </w:rPr>
        <w:t>Собрание представителей сельского поселения Кармало-Аделяково муниципального района Сергиевский Самарской области</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РЕШИЛО:</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1.</w:t>
      </w:r>
      <w:r w:rsidRPr="00AA7CF0">
        <w:rPr>
          <w:rFonts w:ascii="Times New Roman" w:eastAsia="Calibri" w:hAnsi="Times New Roman" w:cs="Times New Roman"/>
          <w:bCs/>
          <w:sz w:val="12"/>
          <w:szCs w:val="12"/>
        </w:rPr>
        <w:t>Внести следующие изменения в Устав сельского поселения Кармало-Аделяково муниципального района Сергиевский Самарской области, принятый решением Собрания представителей сельского поселения Кармало-Аделяково муниципального района Сергиевский Самарской области от 29.07.2015 г. № 20 (далее – Устав):</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1) подпункт 39 пункта 1 статьи 7 Устава изложить в следующей редакции:</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«39) участие в соответствии с федеральным законом в выполнении комплексных кадастровых работ.»;</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2) дополнить пункт 1 статьи 8 Устава подпунктами 17 и 18 следующего содержания:</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 xml:space="preserve">3) пункт 2 статьи 12 Устава после слов «правотворческая инициатива граждан,» дополнить словами «инициативные проекты,»; </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4) статью 17 Устава дополнить пунктом 5 следующего содержания:</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«5. По решению уполномоченной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избирательной комиссии местный референдум может проводиться в течение нескольких дней подряд, но не более трех дней.»;</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5) статью 19 Устава дополнить пунктом 8 следующего содержания:</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«8. По решению уполномоченной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избирательной комиссии муниципальные выборы могут проводиться в течение нескольких дней подряд, но не более трех дней.»;</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6) дополнить Устав статьей 24.1 следующего содержания:</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«Статья 24.1. Инициативные проекты</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поселения может быть внесен инициативный проект. </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2. Порядок определения части территории муниципального образования, на которой могут реализовываться инициативные проекты, порядок выдвижения, внесения, обсуждения, рассмотрения инициативных проектов, порядок проведения их конкурсного отбора, порядок формирования и деятельности коллегиального органа (комиссии), уполномоченного проводить конкурсный отбор инициативных проектов, порядок расчета и возврата сумм инициативных платежей, необходимых для реализации инициативных проектов и подлежащих возврату лицам (в том числе организациям), осуществившим их перечисление в местный бюджет, определяются решением Собрания представителей поселения.</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В отношении инициативных проектов, выдвигаемых для получения финансовой поддержки за счет межбюджетных трансфертов из бюджета Самарской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Самарской области.»;</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 xml:space="preserve">7) в статье 27 Устава: </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а) пункт 1 после слов «должностных лиц местного самоуправления поселения» дополнить словами «, обсуждения вопросов внесения инициативных проектов и их рассмотрения»;</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б) дополнить пункт 3 абзацем следующего содержания:</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представителей поселения.»;</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в) пункт 4 признать утратившим силу;</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8) в статье 28 Устава:</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а) наименование статьи дополнить словами «(за исключением собрания граждан по вопросам рассмотрения и обсуждения инициативных проектов)»;</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б) пункт 1 после слов «по инициативе населения» дополнить словами «(за исключением собрания граждан по вопросам рассмотрения и обсуждения инициативных проектов)»;</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9) в статье 51.1 Устава:</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а) подпункт 7 пункта 2 изложить в следующей редакции:</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«7) расторжение трудового договора (контракта) по инициативе муниципального служащего при наличии стажа муниципальной службы не менее 25 лет до приобретения права на страховую пенсию по старости (инвалидности), если непосредственно перед увольнением лицо замещало должности муниципальной службы не менее 7 лет (непрерывное замещение должностей муниципальной службы). При этом под непрерывным замещением должностей муниципальной службы для целей настоящей статьи понимается продолжительность замещения должности(ей) муниципальной службы в одном органе местного самоуправления, избирательной комиссии муниципального образования либо в различных органах местного самоуправления, избирательных комиссиях муниципальных образований, если при переходе из одного органа местного самоуправления, избирательной комиссии муниципального образования в другой (другую) перерывы в муниципальной службе приходились только на выходные и (или) нерабочие праздничные дни.»;</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б) дополнить пунктом 4.1 следующего содержания:</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«4.1. Лица, которые в период с 1 января 2019 года по 31 декабря 2020 года достигнут возраста, дающего право на страховую пенсию по старости в соответствии с законодательством Российской Федерации, действовавшим до 1 января 2019 года, имеют право на пенсию за выслугу лет в случае расторжения трудового договора (контракта) по инициативе муниципального служащего по основанию, указанному в подпункте 6 пункта 2 настоящей статьи, ранее достижения возраста, предусмотренного приложением 6 к Федеральному закону «О страховых пенсиях», но не более чем за 6 месяцев до достижения такого возраста.»;</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в) подпункт 1 пункта 5 изложить в следующей редакции:</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«1) по Федеральному закону «О страховых пенсиях»:</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по старости;</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по инвалидности;»;</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 xml:space="preserve">10) в статье 53 Устава: </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а) в подпункте 6 пункта 1 слова «руководителями и должностными лицами организаций, расположенных на территории поселения, независимо от их организационно-правовой формы и формы собственности, за исключением федеральных государственных органов и их территориальных органов» исключить;</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б) дополнить пунктом 1.2 следующего содержания:</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lastRenderedPageBreak/>
        <w:t>«1.2. Депутату Собрания представителей поселения для осуществления своих полномочий на непостоянной основе гарантируется сохранение места работы (должности) в течение двух рабочих дней в месяц, если иная продолжительность для сохранения места работы (должности) депутата представительного органа сельского поселения не предусмотрена законом Самарской области.»;</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 xml:space="preserve">11) в пункте 2 статьи 76 Устава исключить слово «сводной»; </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12) пункт 1 статьи 80 Устава изложить в следующей редакции:</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«1. Под муниципальными заимствованиями понимается привлечение от имени поселения заемных средств в местный бюджет путем размещения муниципальных ценных бумаг и в форме кредитов, по которым возникают долговые обязательства поселения как заемщика.»;</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13) в пункте 2 статьи 81 Устава слова «Федеральным законом от 29.07.1998 № 136-ФЗ «Об особенностях эмиссии и обращения государственных и муниципальных ценных бумаг» заменить словами «законодательством Российской Федерации».</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2. Поручить Главе сельского поселения Кармало-Аделяково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3. После государственной регистрации вносимых настоящим Решением изменений в Устав сельского поселения Кармало-Аделяково муниципального района Сергиевский Самарской области осуществить официальное опубликование настоящего Решения в газете «Сергиевский вестник».</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4. Настоящее Решение вступает в силу со дня его официального опубликования, за исключением подпункта 39 пункта 1 статьи 7 в редакции настоящего Решения.</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Подпункт 39 пункта 1 статьи 7 Устава в редакции настоящего Решения вступает в силу с 23 марта 2021 года.</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 xml:space="preserve">Действие пункта 4.1 статьи 51.1 Устава в редакции настоящего Решения распространяется на правоотношения, </w:t>
      </w:r>
      <w:r>
        <w:rPr>
          <w:rFonts w:ascii="Times New Roman" w:eastAsia="Calibri" w:hAnsi="Times New Roman" w:cs="Times New Roman"/>
          <w:bCs/>
          <w:sz w:val="12"/>
          <w:szCs w:val="12"/>
        </w:rPr>
        <w:t>возникшие с 1 января 2019 года.</w:t>
      </w:r>
    </w:p>
    <w:p w:rsidR="00AA7CF0" w:rsidRPr="00AA7CF0" w:rsidRDefault="00AA7CF0" w:rsidP="00AA7CF0">
      <w:pPr>
        <w:tabs>
          <w:tab w:val="left" w:pos="6936"/>
        </w:tabs>
        <w:spacing w:after="0" w:line="240" w:lineRule="auto"/>
        <w:ind w:firstLine="284"/>
        <w:jc w:val="right"/>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Председатель Собрания представителей</w:t>
      </w:r>
    </w:p>
    <w:p w:rsidR="00AA7CF0" w:rsidRPr="00AA7CF0" w:rsidRDefault="00AA7CF0" w:rsidP="00AA7CF0">
      <w:pPr>
        <w:tabs>
          <w:tab w:val="left" w:pos="6936"/>
        </w:tabs>
        <w:spacing w:after="0" w:line="240" w:lineRule="auto"/>
        <w:ind w:firstLine="284"/>
        <w:jc w:val="right"/>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 xml:space="preserve">сельского поселения Кармало-Аделяково </w:t>
      </w:r>
    </w:p>
    <w:p w:rsidR="00AA7CF0" w:rsidRPr="00AA7CF0" w:rsidRDefault="00AA7CF0" w:rsidP="00AA7CF0">
      <w:pPr>
        <w:tabs>
          <w:tab w:val="left" w:pos="6936"/>
        </w:tabs>
        <w:spacing w:after="0" w:line="240" w:lineRule="auto"/>
        <w:ind w:firstLine="284"/>
        <w:jc w:val="right"/>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 xml:space="preserve">муниципального района Сергиевский </w:t>
      </w:r>
    </w:p>
    <w:p w:rsidR="00AA7CF0" w:rsidRDefault="00AA7CF0" w:rsidP="00AA7CF0">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AA7CF0" w:rsidRPr="00AA7CF0" w:rsidRDefault="00AA7CF0" w:rsidP="00AA7CF0">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Н.П.Малиновский</w:t>
      </w:r>
    </w:p>
    <w:p w:rsidR="00AA7CF0" w:rsidRPr="00AA7CF0" w:rsidRDefault="00AA7CF0" w:rsidP="00AA7CF0">
      <w:pPr>
        <w:tabs>
          <w:tab w:val="left" w:pos="6936"/>
        </w:tabs>
        <w:spacing w:after="0" w:line="240" w:lineRule="auto"/>
        <w:ind w:firstLine="284"/>
        <w:jc w:val="right"/>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 xml:space="preserve">Глава сельского поселения Кармало-Аделяково </w:t>
      </w:r>
    </w:p>
    <w:p w:rsidR="00AA7CF0" w:rsidRPr="00AA7CF0" w:rsidRDefault="00AA7CF0" w:rsidP="00AA7CF0">
      <w:pPr>
        <w:tabs>
          <w:tab w:val="left" w:pos="6936"/>
        </w:tabs>
        <w:spacing w:after="0" w:line="240" w:lineRule="auto"/>
        <w:ind w:firstLine="284"/>
        <w:jc w:val="right"/>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 xml:space="preserve">муниципального района Сергиевский </w:t>
      </w:r>
    </w:p>
    <w:p w:rsidR="00AA7CF0" w:rsidRDefault="00AA7CF0" w:rsidP="00AA7CF0">
      <w:pPr>
        <w:tabs>
          <w:tab w:val="left" w:pos="6936"/>
        </w:tabs>
        <w:spacing w:after="0" w:line="240" w:lineRule="auto"/>
        <w:ind w:firstLine="284"/>
        <w:jc w:val="right"/>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 xml:space="preserve">Самарской области                                            </w:t>
      </w:r>
    </w:p>
    <w:p w:rsidR="00AA7CF0" w:rsidRDefault="00AA7CF0" w:rsidP="00AA7CF0">
      <w:pPr>
        <w:tabs>
          <w:tab w:val="left" w:pos="6936"/>
        </w:tabs>
        <w:spacing w:after="0" w:line="240" w:lineRule="auto"/>
        <w:ind w:firstLine="284"/>
        <w:jc w:val="right"/>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 xml:space="preserve">              О.М.Карягин</w:t>
      </w:r>
    </w:p>
    <w:p w:rsidR="00AA7CF0" w:rsidRDefault="00AA7CF0" w:rsidP="00AA7CF0">
      <w:pPr>
        <w:tabs>
          <w:tab w:val="left" w:pos="6936"/>
        </w:tabs>
        <w:spacing w:after="0" w:line="240" w:lineRule="auto"/>
        <w:ind w:firstLine="284"/>
        <w:jc w:val="right"/>
        <w:rPr>
          <w:rFonts w:ascii="Times New Roman" w:eastAsia="Calibri" w:hAnsi="Times New Roman" w:cs="Times New Roman"/>
          <w:bCs/>
          <w:sz w:val="12"/>
          <w:szCs w:val="12"/>
        </w:rPr>
      </w:pPr>
    </w:p>
    <w:p w:rsidR="00AA7CF0" w:rsidRPr="00AA7CF0" w:rsidRDefault="00AA7CF0" w:rsidP="00AA7CF0">
      <w:pPr>
        <w:tabs>
          <w:tab w:val="left" w:pos="6936"/>
        </w:tabs>
        <w:spacing w:after="0" w:line="240" w:lineRule="auto"/>
        <w:ind w:firstLine="284"/>
        <w:jc w:val="right"/>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 xml:space="preserve">      Зарегистрировано</w:t>
      </w:r>
    </w:p>
    <w:p w:rsidR="00AA7CF0" w:rsidRPr="00AA7CF0" w:rsidRDefault="00AA7CF0" w:rsidP="00AA7CF0">
      <w:pPr>
        <w:tabs>
          <w:tab w:val="left" w:pos="6936"/>
        </w:tabs>
        <w:spacing w:after="0" w:line="240" w:lineRule="auto"/>
        <w:ind w:firstLine="284"/>
        <w:jc w:val="right"/>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 xml:space="preserve">                                                                                          в Управлении Министерства юстиции</w:t>
      </w:r>
    </w:p>
    <w:p w:rsidR="00AA7CF0" w:rsidRPr="00AA7CF0" w:rsidRDefault="00AA7CF0" w:rsidP="00AA7CF0">
      <w:pPr>
        <w:tabs>
          <w:tab w:val="left" w:pos="6936"/>
        </w:tabs>
        <w:spacing w:after="0" w:line="240" w:lineRule="auto"/>
        <w:ind w:firstLine="284"/>
        <w:jc w:val="right"/>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 xml:space="preserve">   Российской Федерации</w:t>
      </w:r>
    </w:p>
    <w:p w:rsidR="00AA7CF0" w:rsidRPr="00AA7CF0" w:rsidRDefault="00AA7CF0" w:rsidP="00AA7CF0">
      <w:pPr>
        <w:tabs>
          <w:tab w:val="left" w:pos="6936"/>
        </w:tabs>
        <w:spacing w:after="0" w:line="240" w:lineRule="auto"/>
        <w:ind w:firstLine="284"/>
        <w:jc w:val="right"/>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 xml:space="preserve">                                                                                                       по Самарской области</w:t>
      </w:r>
    </w:p>
    <w:p w:rsidR="00AA7CF0" w:rsidRPr="00AA7CF0" w:rsidRDefault="00AA7CF0" w:rsidP="00AA7CF0">
      <w:pPr>
        <w:tabs>
          <w:tab w:val="left" w:pos="6936"/>
        </w:tabs>
        <w:spacing w:after="0" w:line="240" w:lineRule="auto"/>
        <w:ind w:firstLine="284"/>
        <w:jc w:val="right"/>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 xml:space="preserve">     03 марта 2021 года,</w:t>
      </w:r>
    </w:p>
    <w:p w:rsidR="00AA7CF0" w:rsidRPr="00AA7CF0" w:rsidRDefault="00AA7CF0" w:rsidP="00AA7CF0">
      <w:pPr>
        <w:tabs>
          <w:tab w:val="left" w:pos="6936"/>
        </w:tabs>
        <w:spacing w:after="0" w:line="240" w:lineRule="auto"/>
        <w:ind w:firstLine="284"/>
        <w:jc w:val="right"/>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 xml:space="preserve">                                                                                          государственный регистрационный</w:t>
      </w:r>
    </w:p>
    <w:p w:rsidR="00AA7CF0" w:rsidRPr="00AA7CF0" w:rsidRDefault="00AA7CF0" w:rsidP="00AA7CF0">
      <w:pPr>
        <w:tabs>
          <w:tab w:val="left" w:pos="6936"/>
        </w:tabs>
        <w:spacing w:after="0" w:line="240" w:lineRule="auto"/>
        <w:ind w:firstLine="284"/>
        <w:jc w:val="right"/>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 RU 635213092021001</w:t>
      </w:r>
    </w:p>
    <w:p w:rsidR="00AA7CF0" w:rsidRPr="00AA7CF0" w:rsidRDefault="00AA7CF0" w:rsidP="00AA7CF0">
      <w:pPr>
        <w:tabs>
          <w:tab w:val="left" w:pos="6936"/>
        </w:tabs>
        <w:spacing w:after="0" w:line="240" w:lineRule="auto"/>
        <w:ind w:firstLine="284"/>
        <w:jc w:val="center"/>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РЕШЕНИЕ</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 xml:space="preserve">22 января 2021 </w:t>
      </w:r>
      <w:r>
        <w:rPr>
          <w:rFonts w:ascii="Times New Roman" w:eastAsia="Calibri" w:hAnsi="Times New Roman" w:cs="Times New Roman"/>
          <w:bCs/>
          <w:sz w:val="12"/>
          <w:szCs w:val="12"/>
        </w:rPr>
        <w:t>г.</w:t>
      </w:r>
      <w:r>
        <w:rPr>
          <w:rFonts w:ascii="Times New Roman" w:eastAsia="Calibri" w:hAnsi="Times New Roman" w:cs="Times New Roman"/>
          <w:bCs/>
          <w:sz w:val="12"/>
          <w:szCs w:val="12"/>
        </w:rPr>
        <w:tab/>
      </w:r>
      <w:r>
        <w:rPr>
          <w:rFonts w:ascii="Times New Roman" w:eastAsia="Calibri" w:hAnsi="Times New Roman" w:cs="Times New Roman"/>
          <w:bCs/>
          <w:sz w:val="12"/>
          <w:szCs w:val="12"/>
        </w:rPr>
        <w:tab/>
        <w:t xml:space="preserve">       № 2</w:t>
      </w:r>
    </w:p>
    <w:p w:rsidR="00AA7CF0" w:rsidRPr="00AA7CF0" w:rsidRDefault="00AA7CF0" w:rsidP="00AA7CF0">
      <w:pPr>
        <w:tabs>
          <w:tab w:val="left" w:pos="6936"/>
        </w:tabs>
        <w:spacing w:after="0" w:line="240" w:lineRule="auto"/>
        <w:ind w:firstLine="284"/>
        <w:jc w:val="center"/>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О внесении изменений в Устав сельского поселения Красносельское муниципального района Сергиевский Самарской области</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Красносельское муниципального района Сергиевский Самарской области «О внесении изменений в Устав сельского поселения Красносельское муниципального района Сергиевский Самарской об</w:t>
      </w:r>
      <w:r>
        <w:rPr>
          <w:rFonts w:ascii="Times New Roman" w:eastAsia="Calibri" w:hAnsi="Times New Roman" w:cs="Times New Roman"/>
          <w:bCs/>
          <w:sz w:val="12"/>
          <w:szCs w:val="12"/>
        </w:rPr>
        <w:t xml:space="preserve">ласти» от 11 января 2021 года, </w:t>
      </w:r>
      <w:r w:rsidRPr="00AA7CF0">
        <w:rPr>
          <w:rFonts w:ascii="Times New Roman" w:eastAsia="Calibri" w:hAnsi="Times New Roman" w:cs="Times New Roman"/>
          <w:bCs/>
          <w:sz w:val="12"/>
          <w:szCs w:val="12"/>
        </w:rPr>
        <w:t>Собрание представителей сельского поселения Красносельское муниципального района Сергиевский Самарской области</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РЕШИЛО:</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AA7CF0">
        <w:rPr>
          <w:rFonts w:ascii="Times New Roman" w:eastAsia="Calibri" w:hAnsi="Times New Roman" w:cs="Times New Roman"/>
          <w:bCs/>
          <w:sz w:val="12"/>
          <w:szCs w:val="12"/>
        </w:rPr>
        <w:t>Внести следующие изменения в Устав сельского поселения Красносельское  муниципального района Сергиевский Самарской области, принятый решением Собрания представителей сельского поселения Красносельское муниципального района Сергиевский Самарской области от 29.07.2015 № 29 (далее – Устав):</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1) подпункт 39 пункта 1 статьи 7 Устава изложить в следующей редакции:</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«39) участие в соответствии с федеральным законом в выполнении комплексных кадастровых работ.»;</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2) дополнить пункт 1 статьи 8 Устава подпунктами 17 и 18 следующего содержания:</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 xml:space="preserve">3) пункт 2 статьи 12 Устава после слов «правотворческая инициатива граждан,» дополнить словами «инициативные проекты,»; </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4) статью 17 Устава дополнить пунктом 5 следующего содержания:</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«5. По решению уполномоченной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избирательной комиссии местный референдум может проводиться в течение нескольких дней подряд, но не более трех дней.»;</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5) статью 19 Устава дополнить пунктом 8 следующего содержания:</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«8. По решению уполномоченной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избирательной комиссии муниципальные выборы могут проводиться в течение нескольких дней подряд, но не более трех дней.»;</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6) дополнить Устав статьей 24.1 следующего содержания:</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«Статья 24.1. Инициативные проекты</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поселения может быть внесен инициативный проект. </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 xml:space="preserve">2. Порядок определения части территории муниципального образования, на которой могут реализовываться инициативные проекты, порядок выдвижения, внесения, обсуждения, рассмотрения инициативных проектов, порядок проведения их конкурсного отбора, порядок формирования и деятельности коллегиального органа (комиссии), уполномоченного проводить конкурсный отбор инициативных проектов, </w:t>
      </w:r>
      <w:r w:rsidRPr="00AA7CF0">
        <w:rPr>
          <w:rFonts w:ascii="Times New Roman" w:eastAsia="Calibri" w:hAnsi="Times New Roman" w:cs="Times New Roman"/>
          <w:bCs/>
          <w:sz w:val="12"/>
          <w:szCs w:val="12"/>
        </w:rPr>
        <w:lastRenderedPageBreak/>
        <w:t>порядок расчета и возврата сумм инициативных платежей, необходимых для реализации инициативных проектов и подлежащих возврату лицам (в том числе организациям), осуществившим их перечисление в местный бюджет, определяются решением Собрания представителей поселения.</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В отношении инициативных проектов, выдвигаемых для получения финансовой поддержки за счет межбюджетных трансфертов из бюджета Самарской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Самарской области.»;</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 xml:space="preserve">7) в статье 27 Устава: </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а) пункт 1 после слов «должностных лиц местного самоуправления поселения» дополнить словами «, обсуждения вопросов внесения инициативных проектов и их рассмотрения»;</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б) дополнить пункт 3 абзацем следующего содержания:</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представителей поселения.»;</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в) пункт 4 признать утратившим силу;</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8) в статье 28 Устава:</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а) наименование статьи дополнить словами «(за исключением собрания граждан по вопросам рассмотрения и обсуждения инициативных проектов)»;</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б) пункт 1 после слов «по инициативе населения» дополнить словами «(за исключением собрания граждан по вопросам рассмотрения и обсуждения инициативных проектов)»;</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9) в статье 51.1 Устава:</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а) подпункт 7 пункта 2 изложить в следующей редакции:</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«7) расторжение трудового договора (контракта) по инициативе муниципального служащего при наличии стажа муниципальной службы не менее 25 лет до приобретения права на страховую пенсию по старости (инвалидности), если непосредственно перед увольнением лицо замещало должности муниципальной службы не менее 7 лет (непрерывное замещение должностей муниципальной службы). При этом под непрерывным замещением должностей муниципальной службы для целей настоящей статьи понимается продолжительность замещения должности(ей) муниципальной службы в одном органе местного самоуправления, избирательной комиссии муниципального образования либо в различных органах местного самоуправления, избирательных комиссиях муниципальных образований, если при переходе из одного органа местного самоуправления, избирательной комиссии муниципального образования в другой (другую) перерывы в муниципальной службе приходились только на выходные и (или) нерабочие праздничные дни.»;</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б) дополнить пунктом 4.1 следующего содержания:</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«4.1. Лица, которые в период с 1 января 2019 года по 31 декабря 2020 года достигнут возраста, дающего право на страховую пенсию по старости в соответствии с законодательством Российской Федерации, действовавшим до 1 января 2019 года, имеют право на пенсию за выслугу лет в случае расторжения трудового договора (контракта) по инициативе муниципального служащего по основанию, указанному в подпункте 6 пункта 2 настоящей статьи, ранее достижения возраста, предусмотренного приложением 6 к Федеральному закону «О страховых пенсиях», но не более чем за 6 месяцев до достижения такого возраста.»;</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в) подпункт 1 пункта 5 изложить в следующей редакции:</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«1) по Федеральному закону «О страховых пенсиях»:</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по старости;</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по инвалидности;»;</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 xml:space="preserve">10) в статье 53 Устава: </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а) в подпункте 6 пункта 1 слова «, руководителями и должностными лицами организаций, расположенных на территории поселения, независимо от их организационно-правовой формы и формы собственности, за исключением федеральных государственных органов и их территориальных органов» исключить;</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б) дополнить пунктом 1.2 следующего содержания:</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«1.2. Депутату Собрания представителей поселения для осуществления своих полномочий на непостоянной основе гарантируется сохранение места работы (должности) в течение двух рабочих дней в месяц, если иная продолжительность для сохранения места работы (должности) депутата представительного органа сельского поселения не предусмотрена законом Самарской области.»;</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 xml:space="preserve">11) в пункте 2 статьи 76 Устава исключить слово «сводной»; </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12) пункт 1 статьи 80 Устава изложить в следующей редакции:</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«1. Под муниципальными заимствованиями понимается привлечение от имени поселения заемных средств в местный бюджет путем размещения муниципальных ценных бумаг и в форме кредитов, по которым возникают долговые обязательства поселения как заемщика.»;</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13) в пункте 2 статьи 81 Устава слова «Федеральным законом от 29.07.1998 № 136-ФЗ «Об особенностях эмиссии и обращения государственных и муниципальных ценных бумаг» заменить словами «законодательством Российской Федерации».</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2. Поручить Главе сельского поселения Красносельское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3. После государственной регистрации вносимых настоящим Решением изменений в Устав сельского поселения Красносельское муниципального района Сергиевский Самарской области осуществить официальное опубликование настоящего Решения в газете «Сергиевский вестник».</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4. Настоящее Решение вступает в силу со дня его официального опубликования, за исключением подпункта 39 пункта 1 статьи 7 в редакции настоящего Решения.</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 xml:space="preserve">Подпункт 39 пункта 1 статьи 7 Устава в редакции настоящего Решения вступает в силу с 23 марта 2021 года. </w:t>
      </w:r>
    </w:p>
    <w:p w:rsidR="00AA7CF0" w:rsidRPr="00AA7CF0" w:rsidRDefault="00AA7CF0" w:rsidP="00AA7CF0">
      <w:pPr>
        <w:tabs>
          <w:tab w:val="left" w:pos="6936"/>
        </w:tabs>
        <w:spacing w:after="0" w:line="240" w:lineRule="auto"/>
        <w:ind w:firstLine="284"/>
        <w:jc w:val="both"/>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 xml:space="preserve">Действие пункта 4.1 статьи 51.1 Устава в редакции настоящего Решения распространяется на правоотношения, </w:t>
      </w:r>
      <w:r>
        <w:rPr>
          <w:rFonts w:ascii="Times New Roman" w:eastAsia="Calibri" w:hAnsi="Times New Roman" w:cs="Times New Roman"/>
          <w:bCs/>
          <w:sz w:val="12"/>
          <w:szCs w:val="12"/>
        </w:rPr>
        <w:t>возникшие с 1 января 2019 года.</w:t>
      </w:r>
    </w:p>
    <w:p w:rsidR="00AA7CF0" w:rsidRPr="00AA7CF0" w:rsidRDefault="00AA7CF0" w:rsidP="00AA7CF0">
      <w:pPr>
        <w:tabs>
          <w:tab w:val="left" w:pos="6936"/>
        </w:tabs>
        <w:spacing w:after="0" w:line="240" w:lineRule="auto"/>
        <w:ind w:firstLine="284"/>
        <w:jc w:val="right"/>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Председатель Собрания представителей</w:t>
      </w:r>
    </w:p>
    <w:p w:rsidR="00AA7CF0" w:rsidRPr="00AA7CF0" w:rsidRDefault="00AA7CF0" w:rsidP="00AA7CF0">
      <w:pPr>
        <w:tabs>
          <w:tab w:val="left" w:pos="6936"/>
        </w:tabs>
        <w:spacing w:after="0" w:line="240" w:lineRule="auto"/>
        <w:ind w:firstLine="284"/>
        <w:jc w:val="right"/>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сельского поселения Красносельское</w:t>
      </w:r>
    </w:p>
    <w:p w:rsidR="00AA7CF0" w:rsidRPr="00AA7CF0" w:rsidRDefault="00AA7CF0" w:rsidP="00AA7CF0">
      <w:pPr>
        <w:tabs>
          <w:tab w:val="left" w:pos="6936"/>
        </w:tabs>
        <w:spacing w:after="0" w:line="240" w:lineRule="auto"/>
        <w:ind w:firstLine="284"/>
        <w:jc w:val="right"/>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 xml:space="preserve">муниципального района Сергиевский </w:t>
      </w:r>
    </w:p>
    <w:p w:rsidR="00AA7CF0" w:rsidRDefault="00AA7CF0" w:rsidP="00AA7CF0">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AA7CF0" w:rsidRPr="00AA7CF0" w:rsidRDefault="00AA7CF0" w:rsidP="00AA7CF0">
      <w:pPr>
        <w:tabs>
          <w:tab w:val="left" w:pos="6936"/>
        </w:tabs>
        <w:spacing w:after="0" w:line="240" w:lineRule="auto"/>
        <w:ind w:firstLine="284"/>
        <w:jc w:val="right"/>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Л.В.Мельник</w:t>
      </w:r>
    </w:p>
    <w:p w:rsidR="00AA7CF0" w:rsidRPr="00AA7CF0" w:rsidRDefault="00AA7CF0" w:rsidP="00AA7CF0">
      <w:pPr>
        <w:tabs>
          <w:tab w:val="left" w:pos="6936"/>
        </w:tabs>
        <w:spacing w:after="0" w:line="240" w:lineRule="auto"/>
        <w:ind w:firstLine="284"/>
        <w:jc w:val="right"/>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Глава сельского поселения Красносельское</w:t>
      </w:r>
    </w:p>
    <w:p w:rsidR="00AA7CF0" w:rsidRPr="00AA7CF0" w:rsidRDefault="00AA7CF0" w:rsidP="00AA7CF0">
      <w:pPr>
        <w:tabs>
          <w:tab w:val="left" w:pos="6936"/>
        </w:tabs>
        <w:spacing w:after="0" w:line="240" w:lineRule="auto"/>
        <w:ind w:firstLine="284"/>
        <w:jc w:val="right"/>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 xml:space="preserve">муниципального района Сергиевский </w:t>
      </w:r>
    </w:p>
    <w:p w:rsidR="00AA7CF0" w:rsidRDefault="00AA7CF0" w:rsidP="00AA7CF0">
      <w:pPr>
        <w:tabs>
          <w:tab w:val="left" w:pos="6936"/>
        </w:tabs>
        <w:spacing w:after="0" w:line="240" w:lineRule="auto"/>
        <w:ind w:firstLine="284"/>
        <w:jc w:val="right"/>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 xml:space="preserve">Самарской области           </w:t>
      </w:r>
    </w:p>
    <w:p w:rsidR="00AA7CF0" w:rsidRDefault="00AA7CF0" w:rsidP="00AA7CF0">
      <w:pPr>
        <w:tabs>
          <w:tab w:val="left" w:pos="6936"/>
        </w:tabs>
        <w:spacing w:after="0" w:line="240" w:lineRule="auto"/>
        <w:ind w:firstLine="284"/>
        <w:jc w:val="right"/>
        <w:rPr>
          <w:rFonts w:ascii="Times New Roman" w:eastAsia="Calibri" w:hAnsi="Times New Roman" w:cs="Times New Roman"/>
          <w:bCs/>
          <w:sz w:val="12"/>
          <w:szCs w:val="12"/>
        </w:rPr>
      </w:pPr>
      <w:r w:rsidRPr="00AA7CF0">
        <w:rPr>
          <w:rFonts w:ascii="Times New Roman" w:eastAsia="Calibri" w:hAnsi="Times New Roman" w:cs="Times New Roman"/>
          <w:bCs/>
          <w:sz w:val="12"/>
          <w:szCs w:val="12"/>
        </w:rPr>
        <w:t xml:space="preserve">                                                          Н.В.Вершков</w:t>
      </w:r>
    </w:p>
    <w:p w:rsidR="008E15D4" w:rsidRDefault="008E15D4" w:rsidP="00AA7CF0">
      <w:pPr>
        <w:tabs>
          <w:tab w:val="left" w:pos="6936"/>
        </w:tabs>
        <w:spacing w:after="0" w:line="240" w:lineRule="auto"/>
        <w:ind w:firstLine="284"/>
        <w:jc w:val="right"/>
        <w:rPr>
          <w:rFonts w:ascii="Times New Roman" w:eastAsia="Calibri" w:hAnsi="Times New Roman" w:cs="Times New Roman"/>
          <w:bCs/>
          <w:sz w:val="12"/>
          <w:szCs w:val="12"/>
        </w:rPr>
      </w:pPr>
    </w:p>
    <w:p w:rsidR="008E15D4" w:rsidRPr="008E15D4" w:rsidRDefault="008E15D4" w:rsidP="008E15D4">
      <w:pPr>
        <w:tabs>
          <w:tab w:val="left" w:pos="6936"/>
        </w:tabs>
        <w:spacing w:after="0" w:line="240" w:lineRule="auto"/>
        <w:ind w:firstLine="284"/>
        <w:jc w:val="right"/>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lastRenderedPageBreak/>
        <w:t xml:space="preserve">                                                                                                Зарегистрировано</w:t>
      </w:r>
    </w:p>
    <w:p w:rsidR="008E15D4" w:rsidRPr="008E15D4" w:rsidRDefault="008E15D4" w:rsidP="008E15D4">
      <w:pPr>
        <w:tabs>
          <w:tab w:val="left" w:pos="6936"/>
        </w:tabs>
        <w:spacing w:after="0" w:line="240" w:lineRule="auto"/>
        <w:ind w:firstLine="284"/>
        <w:jc w:val="right"/>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 xml:space="preserve">                                                                                        в Управлении Министерства юстиции</w:t>
      </w:r>
    </w:p>
    <w:p w:rsidR="008E15D4" w:rsidRPr="008E15D4" w:rsidRDefault="008E15D4" w:rsidP="008E15D4">
      <w:pPr>
        <w:tabs>
          <w:tab w:val="left" w:pos="6936"/>
        </w:tabs>
        <w:spacing w:after="0" w:line="240" w:lineRule="auto"/>
        <w:ind w:firstLine="284"/>
        <w:jc w:val="right"/>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 xml:space="preserve">                                                                                                     Российской Федерации</w:t>
      </w:r>
    </w:p>
    <w:p w:rsidR="008E15D4" w:rsidRPr="008E15D4" w:rsidRDefault="008E15D4" w:rsidP="008E15D4">
      <w:pPr>
        <w:tabs>
          <w:tab w:val="left" w:pos="6936"/>
        </w:tabs>
        <w:spacing w:after="0" w:line="240" w:lineRule="auto"/>
        <w:ind w:firstLine="284"/>
        <w:jc w:val="right"/>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 xml:space="preserve">                                                                                                      по Самарской области</w:t>
      </w:r>
    </w:p>
    <w:p w:rsidR="008E15D4" w:rsidRPr="008E15D4" w:rsidRDefault="008E15D4" w:rsidP="008E15D4">
      <w:pPr>
        <w:tabs>
          <w:tab w:val="left" w:pos="6936"/>
        </w:tabs>
        <w:spacing w:after="0" w:line="240" w:lineRule="auto"/>
        <w:ind w:firstLine="284"/>
        <w:jc w:val="right"/>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 xml:space="preserve">                                                                                                         03 марта 2021 года,</w:t>
      </w:r>
    </w:p>
    <w:p w:rsidR="008E15D4" w:rsidRPr="008E15D4" w:rsidRDefault="008E15D4" w:rsidP="008E15D4">
      <w:pPr>
        <w:tabs>
          <w:tab w:val="left" w:pos="6936"/>
        </w:tabs>
        <w:spacing w:after="0" w:line="240" w:lineRule="auto"/>
        <w:ind w:firstLine="284"/>
        <w:jc w:val="right"/>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 xml:space="preserve">                                                                                          государственный регистрационный</w:t>
      </w:r>
    </w:p>
    <w:p w:rsidR="008E15D4" w:rsidRPr="008E15D4" w:rsidRDefault="008E15D4" w:rsidP="008E15D4">
      <w:pPr>
        <w:tabs>
          <w:tab w:val="left" w:pos="6936"/>
        </w:tabs>
        <w:spacing w:after="0" w:line="240" w:lineRule="auto"/>
        <w:ind w:firstLine="284"/>
        <w:jc w:val="right"/>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 RU 635213022021001</w:t>
      </w:r>
    </w:p>
    <w:p w:rsidR="008E15D4" w:rsidRPr="008E15D4" w:rsidRDefault="008E15D4" w:rsidP="008E15D4">
      <w:pPr>
        <w:tabs>
          <w:tab w:val="left" w:pos="6936"/>
        </w:tabs>
        <w:spacing w:after="0" w:line="240" w:lineRule="auto"/>
        <w:ind w:firstLine="284"/>
        <w:jc w:val="center"/>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РЕШЕНИЕ</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22 января 2021 г.</w:t>
      </w:r>
      <w:r>
        <w:rPr>
          <w:rFonts w:ascii="Times New Roman" w:eastAsia="Calibri" w:hAnsi="Times New Roman" w:cs="Times New Roman"/>
          <w:bCs/>
          <w:sz w:val="12"/>
          <w:szCs w:val="12"/>
        </w:rPr>
        <w:tab/>
      </w:r>
      <w:r>
        <w:rPr>
          <w:rFonts w:ascii="Times New Roman" w:eastAsia="Calibri" w:hAnsi="Times New Roman" w:cs="Times New Roman"/>
          <w:bCs/>
          <w:sz w:val="12"/>
          <w:szCs w:val="12"/>
        </w:rPr>
        <w:tab/>
        <w:t xml:space="preserve">       № 2</w:t>
      </w:r>
    </w:p>
    <w:p w:rsidR="008E15D4" w:rsidRPr="008E15D4" w:rsidRDefault="008E15D4" w:rsidP="008E15D4">
      <w:pPr>
        <w:tabs>
          <w:tab w:val="left" w:pos="6936"/>
        </w:tabs>
        <w:spacing w:after="0" w:line="240" w:lineRule="auto"/>
        <w:ind w:firstLine="284"/>
        <w:jc w:val="center"/>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О внесении изменений в Устав сельского поселения Верхняя Орлянка муниципального района Сергиевский Самарской области</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Верхняя Орлянка муниципального района Сергиевский Самарской области «О внесении изменений в Устав сельского поселения  Верхняя Орлянка муниципального района Сергиевск</w:t>
      </w:r>
      <w:r>
        <w:rPr>
          <w:rFonts w:ascii="Times New Roman" w:eastAsia="Calibri" w:hAnsi="Times New Roman" w:cs="Times New Roman"/>
          <w:bCs/>
          <w:sz w:val="12"/>
          <w:szCs w:val="12"/>
        </w:rPr>
        <w:t xml:space="preserve">ий Самарской области» от 11 января 2021 года, </w:t>
      </w:r>
      <w:r w:rsidRPr="008E15D4">
        <w:rPr>
          <w:rFonts w:ascii="Times New Roman" w:eastAsia="Calibri" w:hAnsi="Times New Roman" w:cs="Times New Roman"/>
          <w:bCs/>
          <w:sz w:val="12"/>
          <w:szCs w:val="12"/>
        </w:rPr>
        <w:t>Собрание представителей сельского поселения Верхняя Орлянка муниципального района Сергиевский Самарской области</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 xml:space="preserve"> РЕШИЛО:</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8E15D4">
        <w:rPr>
          <w:rFonts w:ascii="Times New Roman" w:eastAsia="Calibri" w:hAnsi="Times New Roman" w:cs="Times New Roman"/>
          <w:bCs/>
          <w:sz w:val="12"/>
          <w:szCs w:val="12"/>
        </w:rPr>
        <w:t>Внести следующие изменения в Устав сельского поселения Верхняя Орлянка муниципального района Сергиевский Самарской области, принятый решением Собрания представителей сельского поселения Верхняя Орлянка муниципального района Сергиевский Самарской области                        от 29.07.2015  № 21 (далее – Устав):</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1) подпункт 39 пункта 1 статьи 7 Устава изложить в следующей редакции:</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«39) участие в соответствии с федеральным законом в выполнении комплексных кадастровых работ.»;</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2) дополнить пункт 1 статьи 8 Устава подпунктами 17 и 18 следующего содержания:</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 xml:space="preserve">18) осуществление мероприятий по оказанию помощи лицам, находящимся в состоянии алкогольного, наркотического или иного токсического опьянения.»; </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 xml:space="preserve">3) пункт 2 статьи 12 Устава после слов «правотворческая инициатива граждан,» дополнить словами «инициативные проекты,»; </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4) статью 17 Устава дополнить пунктом 5 следующего содержания:</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«5. По решению уполномоченной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избирательной комиссии местный референдум может проводиться в течение нескольких дней подряд, но не более трех дней.»;</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5) статью 19 Устава дополнить пунктом 8 следующего содержания:</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«8. По решению уполномоченной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избирательной комиссии муниципальные выборы могут проводиться в течение нескольких дней подряд, но не более трех дней.»;</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6) дополнить Устав статьей 24.1 следующего содержания:</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«Статья 24.1. Инициативные проекты</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поселения может быть внесен инициативный проект. </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2. Порядок определения части территории муниципального образования, на которой могут реализовываться инициативные проекты, порядок выдвижения, внесения, обсуждения, рассмотрения инициативных проектов, порядок проведения их конкурсного отбора, порядок формирования и деятельности коллегиального органа (комиссии), уполномоченного проводить конкурсный отбор инициативных проектов, порядок расчета и возврата сумм инициативных платежей, необходимых для реализации инициативных проектов и подлежащих возврату лицам (в том числе организациям), осуществившим их перечисление в местный бюджет, определяются решением Собрания представителей поселения.</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В отношении инициативных проектов, выдвигаемых для получения финансовой поддержки за счет межбюджетных трансфертов из бюджета Самарской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Самарской области.»;</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 xml:space="preserve">7) в статье 27 Устава: </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а) пункт 1 после слов «должностных лиц местного самоуправления поселения» дополнить словами «, обсуждения вопросов внесения инициативных проектов и их рассмотрения»;</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б) дополнить пункт 3 абзацем следующего содержания:</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 xml:space="preserve">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проведения собрания граждан в целях рассмотрения и обсуждения вопросов внесения инициативных проектов определяется решением Собрания представителей поселения.»;</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в) пункт 4 признать утратившим силу;</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8) в статье 28 Устава:</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а) наименование статьи дополнить словами «(за исключением собрания граждан по вопросам рассмотрения и обсуждения инициативных проектов)»;</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б) пункт 1 после слов «по инициативе населения» дополнить словами «(за исключением собрания граждан по вопросам рассмотрения и обсуждения инициативных проектов)»;</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9) в статье 51.1 Устава:</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а) подпункт 7 пункта 2 изложить в следующей редакции:</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«7) расторжение трудового договора (контракта) по инициативе муниципального служащего при наличии стажа муниципальной службы не менее 25 лет до приобретения права на страховую пенсию по старости (инвалидности), если непосредственно перед увольнением лицо замещало должности муниципальной службы не менее 7 лет (непрерывное замещение должностей муниципальной службы). При этом под непрерывным замещением должностей муниципальной службы для целей настоящей статьи понимается продолжительность замещения должности(ей) муниципальной службы в одном органе местного самоуправления, избирательной комиссии муниципального образования либо в различных органах местного самоуправления, избирательных комиссиях муниципальных образований, если при переходе из одного органа местного самоуправления, избирательной комиссии муниципального образования в другой (другую) перерывы в муниципальной службе приходились только на выходные и (или) нерабочие праздничные дни.»;</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lastRenderedPageBreak/>
        <w:t>б) дополнить пунктом 4.1 следующего содержания:</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«4.1. Лица, которые в период с 1 января 2019 года по 31 декабря 2020 года достигнут возраста, дающего право на страховую пенсию по старости в соответствии с законодательством Российской Федерации, действовавшим до 1 января 2019 года, имеют право на пенсию за выслугу лет в случае расторжения трудового договора (контракта) по инициативе муниципального служащего по основанию, указанному в подпункте 6 пункта 2 настоящей статьи, ранее достижения возраста, предусмотренного приложением 6 к Федеральному закону «О страховых пенсиях», но не более чем за 6 месяцев до достижения такого возраста.»;</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в) подпункт 1 пункта 5 изложить в следующей редакции:</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«1) по Федеральному закону «О страховых пенсиях»:</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по старости;</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по инвалидности;»;</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 xml:space="preserve">10) в статье 53 Устава: </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а) в подпункте 6 пункта 1 слова «,руководителями и должностными лицами организаций, расположенных на территор</w:t>
      </w:r>
      <w:r>
        <w:rPr>
          <w:rFonts w:ascii="Times New Roman" w:eastAsia="Calibri" w:hAnsi="Times New Roman" w:cs="Times New Roman"/>
          <w:bCs/>
          <w:sz w:val="12"/>
          <w:szCs w:val="12"/>
        </w:rPr>
        <w:t>ии поселения, независимо от их организационно-правовой формы</w:t>
      </w:r>
      <w:r w:rsidRPr="008E15D4">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и формы собственности, за исключением федеральных </w:t>
      </w:r>
      <w:r w:rsidRPr="008E15D4">
        <w:rPr>
          <w:rFonts w:ascii="Times New Roman" w:eastAsia="Calibri" w:hAnsi="Times New Roman" w:cs="Times New Roman"/>
          <w:bCs/>
          <w:sz w:val="12"/>
          <w:szCs w:val="12"/>
        </w:rPr>
        <w:t>государственных органов и их территориальных органов» исключить;</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б) дополнить пунктом 1.2 следующего содержания:</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«1.2. Депутату Собрания представителей поселения для осуществления своих полномочий на непостоянной основе гарантируется сохранение места работы (должности) в течение двух рабочих дней в месяц, если иная продолжительность для сохранения места работы (должности) депутата представительного органа сельского поселения не предусмотрена законом Самарской области.»;</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 xml:space="preserve">11) в пункте 2 статьи 76 Устава исключить слово «сводной»; </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12) пункт 1 статьи 80 Устава изложить в следующей редакции:</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«1. Под муниципальными заимствованиями понимается привлечение от имени поселения заемных средств в местный бюджет путем размещения муниципальных ценных бумаг и в форме кредитов, по которым возникают долговые обязательства поселения как заемщика.»;</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13) в пункте 2 статьи 81 Устава слова «Федеральным законом от 29.07.1998 № 136-ФЗ «Об особенностях эмиссии и обращения государственных и муниципальных ценных бумаг» заменить словами «законодательством Российской Федерации».</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2. Поручить Главе сельского поселения Верхняя Орлянка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3. После государственной регистрации вносимых настоящим Решением изменений в Устав сельского поселения Верхняя Орлянка муниципального района Сергиевский Самарской области осуществить официальное опубликование настоящего Решения в газете «Сергиевский вестник».</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4. Настоящее Решение вступает в силу со дня его официального опубликования, за исключением подпункта 39 пункта 1 статьи 7 в редакции настоящего Решения.</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Подпункт 39 пункта 1 статьи 7 Устава в редакции настоящего Решения вступает в силу с 23 марта 2021 года.</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 xml:space="preserve">Действие пункта 4.1 статьи 51.1 Устава в редакции настоящего Решения распространяется на правоотношения, </w:t>
      </w:r>
      <w:r>
        <w:rPr>
          <w:rFonts w:ascii="Times New Roman" w:eastAsia="Calibri" w:hAnsi="Times New Roman" w:cs="Times New Roman"/>
          <w:bCs/>
          <w:sz w:val="12"/>
          <w:szCs w:val="12"/>
        </w:rPr>
        <w:t>возникшие с 1 января 2019 года.</w:t>
      </w:r>
    </w:p>
    <w:p w:rsidR="008E15D4" w:rsidRPr="008E15D4" w:rsidRDefault="008E15D4" w:rsidP="008E15D4">
      <w:pPr>
        <w:tabs>
          <w:tab w:val="left" w:pos="6936"/>
        </w:tabs>
        <w:spacing w:after="0" w:line="240" w:lineRule="auto"/>
        <w:ind w:firstLine="284"/>
        <w:jc w:val="right"/>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Председатель Собрания представителей</w:t>
      </w:r>
    </w:p>
    <w:p w:rsidR="008E15D4" w:rsidRPr="008E15D4" w:rsidRDefault="008E15D4" w:rsidP="008E15D4">
      <w:pPr>
        <w:tabs>
          <w:tab w:val="left" w:pos="6936"/>
        </w:tabs>
        <w:spacing w:after="0" w:line="240" w:lineRule="auto"/>
        <w:ind w:firstLine="284"/>
        <w:jc w:val="right"/>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сельского поселения Верхняя Орлянка</w:t>
      </w:r>
    </w:p>
    <w:p w:rsidR="008E15D4" w:rsidRPr="008E15D4" w:rsidRDefault="008E15D4" w:rsidP="008E15D4">
      <w:pPr>
        <w:tabs>
          <w:tab w:val="left" w:pos="6936"/>
        </w:tabs>
        <w:spacing w:after="0" w:line="240" w:lineRule="auto"/>
        <w:ind w:firstLine="284"/>
        <w:jc w:val="right"/>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 xml:space="preserve">муниципального района Сергиевский </w:t>
      </w:r>
    </w:p>
    <w:p w:rsidR="008E15D4" w:rsidRDefault="008E15D4" w:rsidP="008E15D4">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8E15D4" w:rsidRPr="008E15D4" w:rsidRDefault="008E15D4" w:rsidP="008E15D4">
      <w:pPr>
        <w:tabs>
          <w:tab w:val="left" w:pos="6936"/>
        </w:tabs>
        <w:spacing w:after="0" w:line="240" w:lineRule="auto"/>
        <w:ind w:firstLine="284"/>
        <w:jc w:val="right"/>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А.А. Митяева</w:t>
      </w:r>
    </w:p>
    <w:p w:rsidR="008E15D4" w:rsidRPr="008E15D4" w:rsidRDefault="008E15D4" w:rsidP="008E15D4">
      <w:pPr>
        <w:tabs>
          <w:tab w:val="left" w:pos="6936"/>
        </w:tabs>
        <w:spacing w:after="0" w:line="240" w:lineRule="auto"/>
        <w:ind w:firstLine="284"/>
        <w:jc w:val="right"/>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Глава сельского поселения Верхняя Орлянка</w:t>
      </w:r>
    </w:p>
    <w:p w:rsidR="008E15D4" w:rsidRPr="008E15D4" w:rsidRDefault="008E15D4" w:rsidP="008E15D4">
      <w:pPr>
        <w:tabs>
          <w:tab w:val="left" w:pos="6936"/>
        </w:tabs>
        <w:spacing w:after="0" w:line="240" w:lineRule="auto"/>
        <w:ind w:firstLine="284"/>
        <w:jc w:val="right"/>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 xml:space="preserve">муниципального района Сергиевский </w:t>
      </w:r>
    </w:p>
    <w:p w:rsidR="008E15D4" w:rsidRDefault="008E15D4" w:rsidP="008E15D4">
      <w:pPr>
        <w:tabs>
          <w:tab w:val="left" w:pos="6936"/>
        </w:tabs>
        <w:spacing w:after="0" w:line="240" w:lineRule="auto"/>
        <w:ind w:firstLine="284"/>
        <w:jc w:val="right"/>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 xml:space="preserve">Самарской области                                     </w:t>
      </w:r>
    </w:p>
    <w:p w:rsidR="008E15D4" w:rsidRDefault="008E15D4" w:rsidP="008E15D4">
      <w:pPr>
        <w:tabs>
          <w:tab w:val="left" w:pos="6936"/>
        </w:tabs>
        <w:spacing w:after="0" w:line="240" w:lineRule="auto"/>
        <w:ind w:firstLine="284"/>
        <w:jc w:val="right"/>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 xml:space="preserve">                                     Р.Р.Исмагилов</w:t>
      </w:r>
    </w:p>
    <w:p w:rsidR="00AA7CF0" w:rsidRDefault="00AA7CF0" w:rsidP="00AA7CF0">
      <w:pPr>
        <w:tabs>
          <w:tab w:val="left" w:pos="6936"/>
        </w:tabs>
        <w:spacing w:after="0" w:line="240" w:lineRule="auto"/>
        <w:ind w:firstLine="284"/>
        <w:jc w:val="right"/>
        <w:rPr>
          <w:rFonts w:ascii="Times New Roman" w:eastAsia="Calibri" w:hAnsi="Times New Roman" w:cs="Times New Roman"/>
          <w:bCs/>
          <w:sz w:val="12"/>
          <w:szCs w:val="12"/>
        </w:rPr>
      </w:pPr>
    </w:p>
    <w:p w:rsidR="008E15D4" w:rsidRPr="008E15D4" w:rsidRDefault="008E15D4" w:rsidP="008E15D4">
      <w:pPr>
        <w:tabs>
          <w:tab w:val="left" w:pos="6936"/>
        </w:tabs>
        <w:spacing w:after="0" w:line="240" w:lineRule="auto"/>
        <w:ind w:firstLine="284"/>
        <w:jc w:val="right"/>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Зарегистрировано</w:t>
      </w:r>
    </w:p>
    <w:p w:rsidR="008E15D4" w:rsidRPr="008E15D4" w:rsidRDefault="008E15D4" w:rsidP="008E15D4">
      <w:pPr>
        <w:tabs>
          <w:tab w:val="left" w:pos="6936"/>
        </w:tabs>
        <w:spacing w:after="0" w:line="240" w:lineRule="auto"/>
        <w:ind w:firstLine="284"/>
        <w:jc w:val="right"/>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в Управлении Министерства юстиции</w:t>
      </w:r>
    </w:p>
    <w:p w:rsidR="008E15D4" w:rsidRPr="008E15D4" w:rsidRDefault="008E15D4" w:rsidP="008E15D4">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Российской Федерации </w:t>
      </w:r>
      <w:r w:rsidRPr="008E15D4">
        <w:rPr>
          <w:rFonts w:ascii="Times New Roman" w:eastAsia="Calibri" w:hAnsi="Times New Roman" w:cs="Times New Roman"/>
          <w:bCs/>
          <w:sz w:val="12"/>
          <w:szCs w:val="12"/>
        </w:rPr>
        <w:t>по Самарской области</w:t>
      </w:r>
    </w:p>
    <w:p w:rsidR="008E15D4" w:rsidRPr="008E15D4" w:rsidRDefault="008E15D4" w:rsidP="008E15D4">
      <w:pPr>
        <w:tabs>
          <w:tab w:val="left" w:pos="6936"/>
        </w:tabs>
        <w:spacing w:after="0" w:line="240" w:lineRule="auto"/>
        <w:ind w:firstLine="284"/>
        <w:jc w:val="right"/>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03 марта 2021 года,</w:t>
      </w:r>
    </w:p>
    <w:p w:rsidR="008E15D4" w:rsidRPr="008E15D4" w:rsidRDefault="008E15D4" w:rsidP="008E15D4">
      <w:pPr>
        <w:tabs>
          <w:tab w:val="left" w:pos="6936"/>
        </w:tabs>
        <w:spacing w:after="0" w:line="240" w:lineRule="auto"/>
        <w:ind w:firstLine="284"/>
        <w:jc w:val="right"/>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 xml:space="preserve">государственный регистрационный </w:t>
      </w:r>
    </w:p>
    <w:p w:rsidR="008E15D4" w:rsidRDefault="008E15D4" w:rsidP="008E15D4">
      <w:pPr>
        <w:tabs>
          <w:tab w:val="left" w:pos="6936"/>
        </w:tabs>
        <w:spacing w:after="0" w:line="240" w:lineRule="auto"/>
        <w:ind w:firstLine="284"/>
        <w:jc w:val="right"/>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 RU 635213042021001</w:t>
      </w:r>
    </w:p>
    <w:p w:rsidR="008E15D4" w:rsidRPr="008E15D4" w:rsidRDefault="008E15D4" w:rsidP="008E15D4">
      <w:pPr>
        <w:tabs>
          <w:tab w:val="left" w:pos="6936"/>
        </w:tabs>
        <w:spacing w:after="0" w:line="240" w:lineRule="auto"/>
        <w:ind w:firstLine="284"/>
        <w:jc w:val="center"/>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РЕШЕНИЕ</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22 января 2021 г.</w:t>
      </w:r>
      <w:r w:rsidRPr="008E15D4">
        <w:rPr>
          <w:rFonts w:ascii="Times New Roman" w:eastAsia="Calibri" w:hAnsi="Times New Roman" w:cs="Times New Roman"/>
          <w:bCs/>
          <w:sz w:val="12"/>
          <w:szCs w:val="12"/>
        </w:rPr>
        <w:tab/>
      </w:r>
      <w:r w:rsidRPr="008E15D4">
        <w:rPr>
          <w:rFonts w:ascii="Times New Roman" w:eastAsia="Calibri" w:hAnsi="Times New Roman" w:cs="Times New Roman"/>
          <w:bCs/>
          <w:sz w:val="12"/>
          <w:szCs w:val="12"/>
        </w:rPr>
        <w:tab/>
        <w:t xml:space="preserve">      </w:t>
      </w:r>
      <w:r>
        <w:rPr>
          <w:rFonts w:ascii="Times New Roman" w:eastAsia="Calibri" w:hAnsi="Times New Roman" w:cs="Times New Roman"/>
          <w:bCs/>
          <w:sz w:val="12"/>
          <w:szCs w:val="12"/>
        </w:rPr>
        <w:t xml:space="preserve"> № 2</w:t>
      </w:r>
    </w:p>
    <w:p w:rsidR="008E15D4" w:rsidRPr="008E15D4" w:rsidRDefault="008E15D4" w:rsidP="008E15D4">
      <w:pPr>
        <w:tabs>
          <w:tab w:val="left" w:pos="6936"/>
        </w:tabs>
        <w:spacing w:after="0" w:line="240" w:lineRule="auto"/>
        <w:ind w:firstLine="284"/>
        <w:jc w:val="center"/>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О внесении изменений в Устав сельского поселения Елшанка муниципального района Сергиевский Самарской области</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Елшанка муниципального района Сергиевский Самарской области «О внесении изменений в Устав сельского поселения Елшанка муниципального района Сергиевский Самарской об</w:t>
      </w:r>
      <w:r>
        <w:rPr>
          <w:rFonts w:ascii="Times New Roman" w:eastAsia="Calibri" w:hAnsi="Times New Roman" w:cs="Times New Roman"/>
          <w:bCs/>
          <w:sz w:val="12"/>
          <w:szCs w:val="12"/>
        </w:rPr>
        <w:t xml:space="preserve">ласти» от 11 января 2021 года, </w:t>
      </w:r>
      <w:r w:rsidRPr="008E15D4">
        <w:rPr>
          <w:rFonts w:ascii="Times New Roman" w:eastAsia="Calibri" w:hAnsi="Times New Roman" w:cs="Times New Roman"/>
          <w:bCs/>
          <w:sz w:val="12"/>
          <w:szCs w:val="12"/>
        </w:rPr>
        <w:t>Собрание представителей сельского поселения Елшанка муниципального района Сергиевский Самарской области</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РЕШИЛО:</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8E15D4">
        <w:rPr>
          <w:rFonts w:ascii="Times New Roman" w:eastAsia="Calibri" w:hAnsi="Times New Roman" w:cs="Times New Roman"/>
          <w:bCs/>
          <w:sz w:val="12"/>
          <w:szCs w:val="12"/>
        </w:rPr>
        <w:t>Внести следующие изменения в Устав сельского поселения Елшанка муниципального района Сергиевский Самарской области, принятый решением Собрания представителей сельского поселения Елшанка  муниципального района Сергиевский Самарской области от 29.07.2015 № 22 (далее – Устав):</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1) подпункт 39 пункта 1 статьи 7 Устава изложить в следующей редакции:</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«39) участие в соответствии с федеральным законом в выполнении комплексных кадастровых работ.»;</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2) дополнить пункт 1 статьи 8 Устава подпунктами 17 и 18 следующего содержания:</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 xml:space="preserve">3) пункт 2 статьи 12 Устава после слов «правотворческая инициатива граждан,» дополнить словами «инициативные проекты,»; </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4) статью 17 Устава дополнить пунктом 5 следующего содержания:</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lastRenderedPageBreak/>
        <w:t>«5. По решению уполномоченной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избирательной комиссии местный референдум может проводиться в течение нескольких дней подряд, но не более трех дней.»;</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5) статью 19 Устава дополнить пунктом 8 следующего содержания:</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«8. По решению уполномоченной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избирательной комиссии муниципальные выборы могут проводиться в течение нескольких дней подряд, но не более трех дней.»;</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6) дополнить Устав статьей 24.1 следующего содержания:</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«Статья 24.1. Инициативные проекты</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поселения может быть внесен инициативный проект. </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2. Порядок определения части территории муниципального образования, на которой могут реализовываться инициативные проекты, порядок выдвижения, внесения, обсуждения, рассмотрения инициативных проектов, порядок проведения их конкурсного отбора, порядок формирования и деятельности коллегиального органа (комиссии), уполномоченного проводить конкурсный отбор инициативных проектов, порядок расчета и возврата сумм инициативных платежей, необходимых для реализации инициативных проектов и подлежащих возврату лицам (в том числе организациям), осуществившим их перечисление в местный бюджет, определяются решением Собрания представителей поселения.</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В отношении инициативных проектов, выдвигаемых для получения финансовой поддержки за счет межбюджетных трансфертов из бюджета Самарской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Самарской области.»;</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 xml:space="preserve">7) в статье 27 Устава: </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а) пункт 1 после слов «должностных лиц местного самоуправления поселения» дополнить словами «, обсуждения вопросов внесения инициативных проектов и их рассмотрения»;</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б) дополнить пункт 3 абзацем следующего содержания:</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представителей поселения.»;</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в) пункт 4 признать утратившим силу;</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8) в статье 28 Устава:</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а) наименование статьи дополнить словами «(за исключением собрания граждан по вопросам рассмотрения и обсуждения инициативных проектов)»;</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б) пункт 1 после слов «по инициативе населения» дополнить словами «(за исключением собрания граждан по вопросам рассмотрения и обсуждения инициативных проектов)»;</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9) в статье 51.1 Устава:</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а) подпункт 7 пункта 2 изложить в следующей редакции:</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«7) расторжение трудового договора (контракта) по инициативе муниципального служащего при наличии стажа муниципальной службы не менее 25 лет до приобретения права на страховую пенсию по старости (инвалидности), если непосредственно перед увольнением лицо замещало должности муниципальной службы не менее 7 лет (непрерывное замещение должностей муниципальной службы). При этом под непрерывным замещением должностей муниципальной службы для целей настоящей статьи понимается продолжительность замещения должности(ей) муниципальной службы в одном органе местного самоуправления, избирательной комиссии муниципального образования либо в различных органах местного самоуправления, избирательных комиссиях муниципальных образований, если при переходе из одного органа местного самоуправления, избирательной комиссии муниципального образования в другой (другую) перерывы в муниципальной службе приходились только на выходные и (или) нерабочие праздничные дни.»;</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б) дополнить пунктом 4.1 следующего содержания:</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«4.1. Лица, которые в период с 1 января 2019 года по 31 декабря 2020 года достигнут возраста, дающего право на страховую пенсию по старости в соответствии с законодательством Российской Федерации, действовавшим до 1 января 2019 года, имеют право на пенсию за выслугу лет в случае расторжения трудового договора (контракта) по инициативе муниципального служащего по основанию, указанному в подпункте 6 пункта 2 настоящей статьи, ранее достижения возраста, предусмотренного приложением 6 к Федеральному закону «О страховых пенсиях», но не более чем за 6 месяцев до достижения такого возраста.»;</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в) подпункт 1 пункта 5 изложить в следующей редакции:</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«1) по Федеральному закону «О страховых пенсиях»:</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по старости;</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по инвалидности;»;</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 xml:space="preserve">10) в статье 53 Устава: </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а) в подпункте 6 пункта 1 слова «, руководителями и должностными лицами организаций, расположенных на территории поселения, независимо от их организационно-правовой формы и формы собственности, за исключением федеральных государственных органов и их территориальных органов» исключить;</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б) дополнить пунктом 1.2 следующего содержания:</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«1.2. Депутату Собрания представителей поселения для осуществления своих полномочий на непостоянной основе гарантируется сохранение места работы (должности) в течение двух рабочих дней в месяц, если иная продолжительность для сохранения места работы (должности) депутата представительного органа сельского поселения не предусмотрена законом Самарской области.»;</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 xml:space="preserve">11) в пункте 2 статьи 76 Устава исключить слово «сводной»; </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12) пункт 1 статьи 80 Устава изложить в следующей редакции:</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«1. Под муниципальными заимствованиями понимается привлечение от имени поселения заемных средств в местный бюджет путем размещения муниципальных ценных бумаг и в форме кредитов, по которым возникают долговые обязательства поселения как заемщика.»;</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13) в пункте 2 статьи 81 Устава слова «Федеральным законом от 29.07.1998 № 136-ФЗ «Об особенностях эмиссии и обращения государственных и муниципальных ценных бумаг» заменить словами «законодательством Российской Федерации».</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2. Поручить Главе сельского поселения Елшанка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3. После государственной регистрации вносимых настоящим Решением изменений в Устав сельского поселения Елшанка муниципального района Сергиевский Самарской области осуществить официальное опубликование настоящего Решения в газете «Сергиевский вестник».</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lastRenderedPageBreak/>
        <w:t>4. Настоящее Решение вступает в силу со дня его официального опубликования, за исключением подпункта 39 пункта 1 статьи 7 в редакции настоящего Решения.</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 xml:space="preserve">Подпункт 39 пункта 1 статьи 7 Устава в редакции настоящего Решения вступает в силу с 23 марта 2021 года. </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 xml:space="preserve">Действие пункта 4.1 статьи 51.1 Устава в редакции настоящего Решения распространяется на правоотношения, </w:t>
      </w:r>
      <w:r>
        <w:rPr>
          <w:rFonts w:ascii="Times New Roman" w:eastAsia="Calibri" w:hAnsi="Times New Roman" w:cs="Times New Roman"/>
          <w:bCs/>
          <w:sz w:val="12"/>
          <w:szCs w:val="12"/>
        </w:rPr>
        <w:t>возникшие с 1 января 2019 года.</w:t>
      </w:r>
    </w:p>
    <w:p w:rsidR="008E15D4" w:rsidRPr="008E15D4" w:rsidRDefault="008E15D4" w:rsidP="008E15D4">
      <w:pPr>
        <w:tabs>
          <w:tab w:val="left" w:pos="6936"/>
        </w:tabs>
        <w:spacing w:after="0" w:line="240" w:lineRule="auto"/>
        <w:ind w:firstLine="284"/>
        <w:jc w:val="right"/>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Председатель Собрания представителей</w:t>
      </w:r>
    </w:p>
    <w:p w:rsidR="008E15D4" w:rsidRPr="008E15D4" w:rsidRDefault="008E15D4" w:rsidP="008E15D4">
      <w:pPr>
        <w:tabs>
          <w:tab w:val="left" w:pos="6936"/>
        </w:tabs>
        <w:spacing w:after="0" w:line="240" w:lineRule="auto"/>
        <w:ind w:firstLine="284"/>
        <w:jc w:val="right"/>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сельского поселения Елшанка</w:t>
      </w:r>
    </w:p>
    <w:p w:rsidR="008E15D4" w:rsidRPr="008E15D4" w:rsidRDefault="008E15D4" w:rsidP="008E15D4">
      <w:pPr>
        <w:tabs>
          <w:tab w:val="left" w:pos="6936"/>
        </w:tabs>
        <w:spacing w:after="0" w:line="240" w:lineRule="auto"/>
        <w:ind w:firstLine="284"/>
        <w:jc w:val="right"/>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 xml:space="preserve">муниципального района Сергиевский </w:t>
      </w:r>
    </w:p>
    <w:p w:rsidR="008E15D4" w:rsidRDefault="008E15D4" w:rsidP="008E15D4">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8E15D4" w:rsidRPr="008E15D4" w:rsidRDefault="008E15D4" w:rsidP="008E15D4">
      <w:pPr>
        <w:tabs>
          <w:tab w:val="left" w:pos="6936"/>
        </w:tabs>
        <w:spacing w:after="0" w:line="240" w:lineRule="auto"/>
        <w:ind w:firstLine="284"/>
        <w:jc w:val="right"/>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 xml:space="preserve">                    Д.В.Осипов   </w:t>
      </w:r>
    </w:p>
    <w:p w:rsidR="008E15D4" w:rsidRPr="008E15D4" w:rsidRDefault="008E15D4" w:rsidP="008E15D4">
      <w:pPr>
        <w:tabs>
          <w:tab w:val="left" w:pos="6936"/>
        </w:tabs>
        <w:spacing w:after="0" w:line="240" w:lineRule="auto"/>
        <w:ind w:firstLine="284"/>
        <w:jc w:val="right"/>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Глава сельского поселения Елшанка</w:t>
      </w:r>
    </w:p>
    <w:p w:rsidR="008E15D4" w:rsidRPr="008E15D4" w:rsidRDefault="008E15D4" w:rsidP="008E15D4">
      <w:pPr>
        <w:tabs>
          <w:tab w:val="left" w:pos="6936"/>
        </w:tabs>
        <w:spacing w:after="0" w:line="240" w:lineRule="auto"/>
        <w:ind w:firstLine="284"/>
        <w:jc w:val="right"/>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 xml:space="preserve">муниципального района Сергиевский </w:t>
      </w:r>
    </w:p>
    <w:p w:rsidR="008E15D4" w:rsidRDefault="008E15D4" w:rsidP="008E15D4">
      <w:pPr>
        <w:tabs>
          <w:tab w:val="left" w:pos="6936"/>
        </w:tabs>
        <w:spacing w:after="0" w:line="240" w:lineRule="auto"/>
        <w:ind w:firstLine="284"/>
        <w:jc w:val="right"/>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 xml:space="preserve">Самарской области                                              </w:t>
      </w:r>
    </w:p>
    <w:p w:rsidR="008E15D4" w:rsidRDefault="008E15D4" w:rsidP="008E15D4">
      <w:pPr>
        <w:tabs>
          <w:tab w:val="left" w:pos="6936"/>
        </w:tabs>
        <w:spacing w:after="0" w:line="240" w:lineRule="auto"/>
        <w:ind w:firstLine="284"/>
        <w:jc w:val="right"/>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 xml:space="preserve">                               С.В.Прокаев</w:t>
      </w:r>
    </w:p>
    <w:p w:rsidR="008E15D4" w:rsidRDefault="008E15D4" w:rsidP="008E15D4">
      <w:pPr>
        <w:tabs>
          <w:tab w:val="left" w:pos="6936"/>
        </w:tabs>
        <w:spacing w:after="0" w:line="240" w:lineRule="auto"/>
        <w:ind w:firstLine="284"/>
        <w:jc w:val="right"/>
        <w:rPr>
          <w:rFonts w:ascii="Times New Roman" w:eastAsia="Calibri" w:hAnsi="Times New Roman" w:cs="Times New Roman"/>
          <w:bCs/>
          <w:sz w:val="12"/>
          <w:szCs w:val="12"/>
        </w:rPr>
      </w:pPr>
    </w:p>
    <w:p w:rsidR="008E15D4" w:rsidRPr="008E15D4" w:rsidRDefault="008E15D4" w:rsidP="008E15D4">
      <w:pPr>
        <w:tabs>
          <w:tab w:val="left" w:pos="6936"/>
        </w:tabs>
        <w:spacing w:after="0" w:line="240" w:lineRule="auto"/>
        <w:ind w:firstLine="284"/>
        <w:jc w:val="right"/>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 xml:space="preserve">   Зарегистрировано</w:t>
      </w:r>
    </w:p>
    <w:p w:rsidR="008E15D4" w:rsidRPr="008E15D4" w:rsidRDefault="008E15D4" w:rsidP="008E15D4">
      <w:pPr>
        <w:tabs>
          <w:tab w:val="left" w:pos="6936"/>
        </w:tabs>
        <w:spacing w:after="0" w:line="240" w:lineRule="auto"/>
        <w:ind w:firstLine="284"/>
        <w:jc w:val="right"/>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 xml:space="preserve">                                                                                          в Управлении Министерства юстиции</w:t>
      </w:r>
    </w:p>
    <w:p w:rsidR="008E15D4" w:rsidRPr="008E15D4" w:rsidRDefault="008E15D4" w:rsidP="008E15D4">
      <w:pPr>
        <w:tabs>
          <w:tab w:val="left" w:pos="6936"/>
        </w:tabs>
        <w:spacing w:after="0" w:line="240" w:lineRule="auto"/>
        <w:ind w:firstLine="284"/>
        <w:jc w:val="right"/>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 xml:space="preserve">   Российской Федерации</w:t>
      </w:r>
    </w:p>
    <w:p w:rsidR="008E15D4" w:rsidRPr="008E15D4" w:rsidRDefault="008E15D4" w:rsidP="008E15D4">
      <w:pPr>
        <w:tabs>
          <w:tab w:val="left" w:pos="6936"/>
        </w:tabs>
        <w:spacing w:after="0" w:line="240" w:lineRule="auto"/>
        <w:ind w:firstLine="284"/>
        <w:jc w:val="right"/>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 xml:space="preserve">                                                                                                       по Самарской области</w:t>
      </w:r>
    </w:p>
    <w:p w:rsidR="008E15D4" w:rsidRPr="008E15D4" w:rsidRDefault="008E15D4" w:rsidP="008E15D4">
      <w:pPr>
        <w:tabs>
          <w:tab w:val="left" w:pos="6936"/>
        </w:tabs>
        <w:spacing w:after="0" w:line="240" w:lineRule="auto"/>
        <w:ind w:firstLine="284"/>
        <w:jc w:val="right"/>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 xml:space="preserve">     03 марта 2021 года,</w:t>
      </w:r>
    </w:p>
    <w:p w:rsidR="008E15D4" w:rsidRPr="008E15D4" w:rsidRDefault="008E15D4" w:rsidP="008E15D4">
      <w:pPr>
        <w:tabs>
          <w:tab w:val="left" w:pos="6936"/>
        </w:tabs>
        <w:spacing w:after="0" w:line="240" w:lineRule="auto"/>
        <w:ind w:firstLine="284"/>
        <w:jc w:val="right"/>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 xml:space="preserve">                                                                                          государственный регистрационный</w:t>
      </w:r>
    </w:p>
    <w:p w:rsidR="008E15D4" w:rsidRPr="008E15D4" w:rsidRDefault="008E15D4" w:rsidP="008E15D4">
      <w:pPr>
        <w:tabs>
          <w:tab w:val="left" w:pos="6936"/>
        </w:tabs>
        <w:spacing w:after="0" w:line="240" w:lineRule="auto"/>
        <w:ind w:firstLine="284"/>
        <w:jc w:val="right"/>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 xml:space="preserve">                                                                                                     № RU 635213122021001</w:t>
      </w:r>
    </w:p>
    <w:p w:rsidR="008E15D4" w:rsidRPr="008E15D4" w:rsidRDefault="008E15D4" w:rsidP="008E15D4">
      <w:pPr>
        <w:tabs>
          <w:tab w:val="left" w:pos="6936"/>
        </w:tabs>
        <w:spacing w:after="0" w:line="240" w:lineRule="auto"/>
        <w:ind w:firstLine="284"/>
        <w:jc w:val="center"/>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РЕШЕНИЕ</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22 января 2021 г.</w:t>
      </w:r>
      <w:r w:rsidRPr="008E15D4">
        <w:rPr>
          <w:rFonts w:ascii="Times New Roman" w:eastAsia="Calibri" w:hAnsi="Times New Roman" w:cs="Times New Roman"/>
          <w:bCs/>
          <w:sz w:val="12"/>
          <w:szCs w:val="12"/>
        </w:rPr>
        <w:tab/>
      </w:r>
      <w:r w:rsidRPr="008E15D4">
        <w:rPr>
          <w:rFonts w:ascii="Times New Roman" w:eastAsia="Calibri" w:hAnsi="Times New Roman" w:cs="Times New Roman"/>
          <w:bCs/>
          <w:sz w:val="12"/>
          <w:szCs w:val="12"/>
        </w:rPr>
        <w:tab/>
        <w:t xml:space="preserve">  </w:t>
      </w:r>
      <w:r>
        <w:rPr>
          <w:rFonts w:ascii="Times New Roman" w:eastAsia="Calibri" w:hAnsi="Times New Roman" w:cs="Times New Roman"/>
          <w:bCs/>
          <w:sz w:val="12"/>
          <w:szCs w:val="12"/>
        </w:rPr>
        <w:t xml:space="preserve">     № 2</w:t>
      </w:r>
    </w:p>
    <w:p w:rsidR="008E15D4" w:rsidRPr="008E15D4" w:rsidRDefault="008E15D4" w:rsidP="008E15D4">
      <w:pPr>
        <w:tabs>
          <w:tab w:val="left" w:pos="6936"/>
        </w:tabs>
        <w:spacing w:after="0" w:line="240" w:lineRule="auto"/>
        <w:ind w:firstLine="284"/>
        <w:jc w:val="center"/>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О внесении изменений в Устав сельского поселения Светлодольск муниципального района Сергиевский Самарской области</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Светлодольск муниципального района Сергиевский Самарской области «О внесении изменений в Устав сельского поселения Светлодольск муниципального района Сергиевский Самарской о</w:t>
      </w:r>
      <w:r>
        <w:rPr>
          <w:rFonts w:ascii="Times New Roman" w:eastAsia="Calibri" w:hAnsi="Times New Roman" w:cs="Times New Roman"/>
          <w:bCs/>
          <w:sz w:val="12"/>
          <w:szCs w:val="12"/>
        </w:rPr>
        <w:t xml:space="preserve">бласти» от 11 января 2021года, </w:t>
      </w:r>
      <w:r w:rsidRPr="008E15D4">
        <w:rPr>
          <w:rFonts w:ascii="Times New Roman" w:eastAsia="Calibri" w:hAnsi="Times New Roman" w:cs="Times New Roman"/>
          <w:bCs/>
          <w:sz w:val="12"/>
          <w:szCs w:val="12"/>
        </w:rPr>
        <w:t>Собрание представителей сельского поселения Светлодольск муниципального района Сергиевский Самарской области</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РЕШИЛО:</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8E15D4">
        <w:rPr>
          <w:rFonts w:ascii="Times New Roman" w:eastAsia="Calibri" w:hAnsi="Times New Roman" w:cs="Times New Roman"/>
          <w:bCs/>
          <w:sz w:val="12"/>
          <w:szCs w:val="12"/>
        </w:rPr>
        <w:t>Внести следующие изменения в Устав сельского поселения Светлодольск муниципального района Сергиевский Самарской области, принятый решением Собрания представителей сельского поселения Светлодольск муниципального района Сергиевский Самарской области от 29.07.2015г. № 21 (далее – Устав):</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1) подпункт 39 пункта 1 статьи 7 Устава изложить в следующей редакции:</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«39) участие в соответствии с федеральным законом в выполнении комплексных кадастровых работ.»;</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2) дополнить пункт 1 статьи 8 Устава подпунктами 17 и 18 следующего содержания:</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 xml:space="preserve">3) пункт 2 статьи 12 Устава после слов «правотворческая инициатива граждан,» дополнить словами «инициативные проекты,»; </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4) статью 17 Устава дополнить пунктом 5 следующего содержания:</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«5. По решению уполномоченной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избирательной комиссии местный референдум может проводиться в течение нескольких дней подряд, но не более трех дней.»;</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5) статью 19 Устава дополнить пунктом 8 следующего содержания:</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«8. По решению уполномоченной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избирательной комиссии муниципальные выборы могут проводиться в течение нескольких дней подряд, но не более трех дней.»;</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6) дополнить Устав статьей 24.1 следующего содержания:</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«Статья 24.1. Инициативные проекты</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поселения может быть внесен инициативный проект. </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2. Порядок определения части территории муниципального образования, на которой могут реализовываться инициативные проекты, порядок выдвижения, внесения, обсуждения, рассмотрения инициативных проектов, порядок проведения их конкурсного отбора, порядок формирования и деятельности коллегиального органа (комиссии), уполномоченного проводить конкурсный отбор инициативных проектов, порядок расчета и возврата сумм инициативных платежей, необходимых для реализации инициативных проектов и подлежащих возврату лицам (в том числе организациям), осуществившим их перечисление в местный бюджет, определяются решением Собрания представителей поселения.</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В отношении инициативных проектов, выдвигаемых для получения финансовой поддержки за счет межбюджетных трансфертов из бюджета Самарской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Самарской области.»;</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 xml:space="preserve">7) в статье 27 Устава: </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а) пункт 1 после слов «должностных лиц местного самоуправления поселения» дополнить словами «, обсуждения вопросов внесения инициативных проектов и их рассмотрения»;</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б) дополнить пункт 3 абзацем следующего содержания:</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представителей поселения.»;</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в) пункт 4 признать утратившим силу;</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8) в статье 28 Устава:</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lastRenderedPageBreak/>
        <w:t>а) наименование статьи дополнить словами «(за исключением собрания граждан по вопросам рассмотрения и обсуждения инициативных проектов)»;</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б) пункт 1 после слов «по инициативе населения» дополнить словами «(за исключением собрания граждан по вопросам рассмотрения и обсуждения инициативных проектов)»;</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9) в статье 51.1 Устава:</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а) подпункт 7 пункта 2 изложить в следующей редакции:</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«7) расторжение трудового договора (контракта) по инициативе муниципального служащего при наличии стажа муниципальной службы не менее 25 лет до приобретения права на страховую пенсию по старости (инвалидности), если непосредственно перед увольнением лицо замещало должности муниципальной службы не менее 7 лет (непрерывное замещение должностей муниципальной службы). При этом под непрерывным замещением должностей муниципальной службы для целей настоящей статьи понимается продолжительность замещения должности(ей) муниципальной службы в одном органе местного самоуправления, избирательной комиссии муниципального образования либо в различных органах местного самоуправления, избирательных комиссиях муниципальных образований, если при переходе из одного органа местного самоуправления, избирательной комиссии муниципального образования в другой (другую) перерывы в муниципальной службе приходились только на выходные и (или) нерабочие праздничные дни.»;</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б) дополнить пунктом 4.1 следующего содержания:</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«4.1. Лица, которые в период с 1 января 2019 года по 31 декабря 2020 года достигнут возраста, дающего право на страховую пенсию по старости в соответствии с законодательством Российской Федерации, действовавшим до 1 января 2019 года, имеют право на пенсию за выслугу лет в случае расторжения трудового договора (контракта) по инициативе муниципального служащего по основанию, указанному в подпункте 6 пункта 2 настоящей статьи, ранее достижения возраста, предусмотренного приложением 6 к Федеральному закону «О страховых пенсиях», но не более чем за 6 месяцев до достижения такого возраста.»;</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в) подпункт 1 пункта 5 изложить в следующей редакции:</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«1) по Федеральному закону «О страховых пенсиях»:</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по старости;</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по инвалидности;»;</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 xml:space="preserve">10) в статье 53 Устава: </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а) в подпункте 6 пункта 1 слова «,руководителями и должностными лицами организаций, расположенных на территории поселения, независимо от их организационно-правовой формы и формы собственности, за исключением федеральных государственных органов и их территориальных органов» исключить;</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б) дополнить пунктом 1.2 следующего содержания:</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«1.2. Депутату Собрания представителей поселения для осуществления своих полномочий на непостоянной основе гарантируется сохранение места работы (должности) в течение двух рабочих дней в месяц, если иная продолжительность для сохранения места работы (должности) депутата представительного органа сельского поселения не предусмотрена законом Самарской области.»;</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 xml:space="preserve">11) в пункте 2 статьи 76 Устава исключить слово «сводной»; </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12) пункт 1 статьи 80 Устава изложить в следующей редакции:</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«1. Под муниципальными заимствованиями понимается привлечение от имени поселения заемных средств в местный бюджет путем размещения муниципальных ценных бумаг и в форме кредитов, по которым возникают долговые обязательства поселения как заемщика.»;</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13) в пункте 2 статьи 81 Устава слова «Федеральным законом от 29.07.1998 № 136-ФЗ «Об особенностях эмиссии и обращения государственных и муниципальных ценных бумаг» заменить словами «законодательством Российской Федерации».</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2. Поручить Главе сельского поселения Светлодольск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3. После государственной регистрации вносимых настоящим Решением изменений в Устав сельского поселения Светлодольск муниципального района Сергиевский Самарской области осуществить официальное опубликование настоящего Решения в газете «Сергиевский вестник».</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4. Настоящее Решение вступает в силу со дня его официального опубликования, за исключением подпункта 39 пункта 1 статьи 7 в редакции настоящего Решения.</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Подпункт 39 пункта 1 статьи 7 Устава в редакции настоящего Решения вступает в силу с 23 марта 2021 года.</w:t>
      </w:r>
    </w:p>
    <w:p w:rsidR="008E15D4" w:rsidRPr="008E15D4" w:rsidRDefault="008E15D4" w:rsidP="008E15D4">
      <w:pPr>
        <w:tabs>
          <w:tab w:val="left" w:pos="6936"/>
        </w:tabs>
        <w:spacing w:after="0" w:line="240" w:lineRule="auto"/>
        <w:ind w:firstLine="284"/>
        <w:jc w:val="both"/>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 xml:space="preserve">Действие пункта 4.1 статьи 51.1 Устава в редакции настоящего Решения распространяется на правоотношения, </w:t>
      </w:r>
      <w:r>
        <w:rPr>
          <w:rFonts w:ascii="Times New Roman" w:eastAsia="Calibri" w:hAnsi="Times New Roman" w:cs="Times New Roman"/>
          <w:bCs/>
          <w:sz w:val="12"/>
          <w:szCs w:val="12"/>
        </w:rPr>
        <w:t>возникшие с 1 января 2019 года.</w:t>
      </w:r>
    </w:p>
    <w:p w:rsidR="008E15D4" w:rsidRPr="008E15D4" w:rsidRDefault="008E15D4" w:rsidP="008E15D4">
      <w:pPr>
        <w:tabs>
          <w:tab w:val="left" w:pos="6936"/>
        </w:tabs>
        <w:spacing w:after="0" w:line="240" w:lineRule="auto"/>
        <w:ind w:firstLine="284"/>
        <w:jc w:val="right"/>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Председатель Собрания представителей</w:t>
      </w:r>
    </w:p>
    <w:p w:rsidR="008E15D4" w:rsidRPr="008E15D4" w:rsidRDefault="008E15D4" w:rsidP="008E15D4">
      <w:pPr>
        <w:tabs>
          <w:tab w:val="left" w:pos="6936"/>
        </w:tabs>
        <w:spacing w:after="0" w:line="240" w:lineRule="auto"/>
        <w:ind w:firstLine="284"/>
        <w:jc w:val="right"/>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сельского поселения Светлодольск</w:t>
      </w:r>
    </w:p>
    <w:p w:rsidR="008E15D4" w:rsidRPr="008E15D4" w:rsidRDefault="008E15D4" w:rsidP="008E15D4">
      <w:pPr>
        <w:tabs>
          <w:tab w:val="left" w:pos="6936"/>
        </w:tabs>
        <w:spacing w:after="0" w:line="240" w:lineRule="auto"/>
        <w:ind w:firstLine="284"/>
        <w:jc w:val="right"/>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 xml:space="preserve">муниципального района Сергиевский </w:t>
      </w:r>
    </w:p>
    <w:p w:rsidR="008E15D4" w:rsidRDefault="008E15D4" w:rsidP="008E15D4">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8E15D4" w:rsidRPr="008E15D4" w:rsidRDefault="008E15D4" w:rsidP="008E15D4">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Н.А.Анцинова</w:t>
      </w:r>
    </w:p>
    <w:p w:rsidR="008E15D4" w:rsidRPr="008E15D4" w:rsidRDefault="008E15D4" w:rsidP="008E15D4">
      <w:pPr>
        <w:tabs>
          <w:tab w:val="left" w:pos="6936"/>
        </w:tabs>
        <w:spacing w:after="0" w:line="240" w:lineRule="auto"/>
        <w:ind w:firstLine="284"/>
        <w:jc w:val="right"/>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Глава сельского поселения Светлодольск</w:t>
      </w:r>
    </w:p>
    <w:p w:rsidR="008E15D4" w:rsidRPr="008E15D4" w:rsidRDefault="008E15D4" w:rsidP="008E15D4">
      <w:pPr>
        <w:tabs>
          <w:tab w:val="left" w:pos="6936"/>
        </w:tabs>
        <w:spacing w:after="0" w:line="240" w:lineRule="auto"/>
        <w:ind w:firstLine="284"/>
        <w:jc w:val="right"/>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 xml:space="preserve">муниципального района Сергиевский </w:t>
      </w:r>
    </w:p>
    <w:p w:rsidR="008E15D4" w:rsidRDefault="008E15D4" w:rsidP="008E15D4">
      <w:pPr>
        <w:tabs>
          <w:tab w:val="left" w:pos="6936"/>
        </w:tabs>
        <w:spacing w:after="0" w:line="240" w:lineRule="auto"/>
        <w:ind w:firstLine="284"/>
        <w:jc w:val="right"/>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 xml:space="preserve">Самарской области                                   </w:t>
      </w:r>
    </w:p>
    <w:p w:rsidR="008E15D4" w:rsidRDefault="008E15D4" w:rsidP="008E15D4">
      <w:pPr>
        <w:tabs>
          <w:tab w:val="left" w:pos="6936"/>
        </w:tabs>
        <w:spacing w:after="0" w:line="240" w:lineRule="auto"/>
        <w:ind w:firstLine="284"/>
        <w:jc w:val="right"/>
        <w:rPr>
          <w:rFonts w:ascii="Times New Roman" w:eastAsia="Calibri" w:hAnsi="Times New Roman" w:cs="Times New Roman"/>
          <w:bCs/>
          <w:sz w:val="12"/>
          <w:szCs w:val="12"/>
        </w:rPr>
      </w:pPr>
      <w:r w:rsidRPr="008E15D4">
        <w:rPr>
          <w:rFonts w:ascii="Times New Roman" w:eastAsia="Calibri" w:hAnsi="Times New Roman" w:cs="Times New Roman"/>
          <w:bCs/>
          <w:sz w:val="12"/>
          <w:szCs w:val="12"/>
        </w:rPr>
        <w:t xml:space="preserve">                                   Н.В.Андрюхин</w:t>
      </w:r>
    </w:p>
    <w:p w:rsidR="003E1783" w:rsidRDefault="003E1783" w:rsidP="008E15D4">
      <w:pPr>
        <w:tabs>
          <w:tab w:val="left" w:pos="6936"/>
        </w:tabs>
        <w:spacing w:after="0" w:line="240" w:lineRule="auto"/>
        <w:ind w:firstLine="284"/>
        <w:jc w:val="right"/>
        <w:rPr>
          <w:rFonts w:ascii="Times New Roman" w:eastAsia="Calibri" w:hAnsi="Times New Roman" w:cs="Times New Roman"/>
          <w:bCs/>
          <w:sz w:val="12"/>
          <w:szCs w:val="12"/>
        </w:rPr>
      </w:pPr>
    </w:p>
    <w:p w:rsidR="003E1783" w:rsidRPr="003E1783" w:rsidRDefault="003E1783" w:rsidP="003E1783">
      <w:pPr>
        <w:tabs>
          <w:tab w:val="left" w:pos="6936"/>
        </w:tabs>
        <w:spacing w:after="0" w:line="240" w:lineRule="auto"/>
        <w:ind w:firstLine="284"/>
        <w:jc w:val="right"/>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 xml:space="preserve">       Зарегистрировано</w:t>
      </w:r>
    </w:p>
    <w:p w:rsidR="003E1783" w:rsidRPr="003E1783" w:rsidRDefault="003E1783" w:rsidP="003E1783">
      <w:pPr>
        <w:tabs>
          <w:tab w:val="left" w:pos="6936"/>
        </w:tabs>
        <w:spacing w:after="0" w:line="240" w:lineRule="auto"/>
        <w:ind w:firstLine="284"/>
        <w:jc w:val="right"/>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 xml:space="preserve">                                                                                          в Управлении Министерства юстиции</w:t>
      </w:r>
    </w:p>
    <w:p w:rsidR="003E1783" w:rsidRPr="003E1783" w:rsidRDefault="003E1783" w:rsidP="003E1783">
      <w:pPr>
        <w:tabs>
          <w:tab w:val="left" w:pos="6936"/>
        </w:tabs>
        <w:spacing w:after="0" w:line="240" w:lineRule="auto"/>
        <w:ind w:firstLine="284"/>
        <w:jc w:val="right"/>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 xml:space="preserve">   Российской Федерации</w:t>
      </w:r>
    </w:p>
    <w:p w:rsidR="003E1783" w:rsidRPr="003E1783" w:rsidRDefault="003E1783" w:rsidP="003E1783">
      <w:pPr>
        <w:tabs>
          <w:tab w:val="left" w:pos="6936"/>
        </w:tabs>
        <w:spacing w:after="0" w:line="240" w:lineRule="auto"/>
        <w:ind w:firstLine="284"/>
        <w:jc w:val="right"/>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 xml:space="preserve">                                                                                                       по Самарской области</w:t>
      </w:r>
    </w:p>
    <w:p w:rsidR="003E1783" w:rsidRPr="003E1783" w:rsidRDefault="003E1783" w:rsidP="003E1783">
      <w:pPr>
        <w:tabs>
          <w:tab w:val="left" w:pos="6936"/>
        </w:tabs>
        <w:spacing w:after="0" w:line="240" w:lineRule="auto"/>
        <w:ind w:firstLine="284"/>
        <w:jc w:val="right"/>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 xml:space="preserve">     03 марта 2021 года,</w:t>
      </w:r>
    </w:p>
    <w:p w:rsidR="003E1783" w:rsidRPr="003E1783" w:rsidRDefault="003E1783" w:rsidP="003E1783">
      <w:pPr>
        <w:tabs>
          <w:tab w:val="left" w:pos="6936"/>
        </w:tabs>
        <w:spacing w:after="0" w:line="240" w:lineRule="auto"/>
        <w:ind w:firstLine="284"/>
        <w:jc w:val="right"/>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 xml:space="preserve">                                                                                          государственный регистрационный</w:t>
      </w:r>
    </w:p>
    <w:p w:rsidR="003E1783" w:rsidRPr="003E1783" w:rsidRDefault="003E1783" w:rsidP="003E1783">
      <w:pPr>
        <w:tabs>
          <w:tab w:val="left" w:pos="6936"/>
        </w:tabs>
        <w:spacing w:after="0" w:line="240" w:lineRule="auto"/>
        <w:ind w:firstLine="284"/>
        <w:jc w:val="right"/>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 RU 635211012021001</w:t>
      </w:r>
    </w:p>
    <w:p w:rsidR="003E1783" w:rsidRPr="003E1783" w:rsidRDefault="003E1783" w:rsidP="003E1783">
      <w:pPr>
        <w:tabs>
          <w:tab w:val="left" w:pos="6936"/>
        </w:tabs>
        <w:spacing w:after="0" w:line="240" w:lineRule="auto"/>
        <w:ind w:firstLine="284"/>
        <w:jc w:val="center"/>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РЕШЕНИЕ</w:t>
      </w:r>
    </w:p>
    <w:p w:rsidR="003E1783" w:rsidRPr="003E1783" w:rsidRDefault="003E1783" w:rsidP="003E1783">
      <w:pPr>
        <w:tabs>
          <w:tab w:val="left" w:pos="6936"/>
        </w:tabs>
        <w:spacing w:after="0" w:line="240" w:lineRule="auto"/>
        <w:ind w:firstLine="284"/>
        <w:jc w:val="both"/>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 xml:space="preserve">22 января 2021 </w:t>
      </w:r>
      <w:r>
        <w:rPr>
          <w:rFonts w:ascii="Times New Roman" w:eastAsia="Calibri" w:hAnsi="Times New Roman" w:cs="Times New Roman"/>
          <w:bCs/>
          <w:sz w:val="12"/>
          <w:szCs w:val="12"/>
        </w:rPr>
        <w:t>г.</w:t>
      </w:r>
      <w:r>
        <w:rPr>
          <w:rFonts w:ascii="Times New Roman" w:eastAsia="Calibri" w:hAnsi="Times New Roman" w:cs="Times New Roman"/>
          <w:bCs/>
          <w:sz w:val="12"/>
          <w:szCs w:val="12"/>
        </w:rPr>
        <w:tab/>
      </w:r>
      <w:r>
        <w:rPr>
          <w:rFonts w:ascii="Times New Roman" w:eastAsia="Calibri" w:hAnsi="Times New Roman" w:cs="Times New Roman"/>
          <w:bCs/>
          <w:sz w:val="12"/>
          <w:szCs w:val="12"/>
        </w:rPr>
        <w:tab/>
        <w:t xml:space="preserve">     № 2</w:t>
      </w:r>
    </w:p>
    <w:p w:rsidR="003E1783" w:rsidRPr="003E1783" w:rsidRDefault="003E1783" w:rsidP="003E1783">
      <w:pPr>
        <w:tabs>
          <w:tab w:val="left" w:pos="6936"/>
        </w:tabs>
        <w:spacing w:after="0" w:line="240" w:lineRule="auto"/>
        <w:ind w:firstLine="284"/>
        <w:jc w:val="center"/>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О внесении изменений в Устав городского поселения  Суходол  муниципального района Сергиевский Самарской области</w:t>
      </w:r>
    </w:p>
    <w:p w:rsidR="003E1783" w:rsidRPr="003E1783" w:rsidRDefault="003E1783" w:rsidP="003E1783">
      <w:pPr>
        <w:tabs>
          <w:tab w:val="left" w:pos="6936"/>
        </w:tabs>
        <w:spacing w:after="0" w:line="240" w:lineRule="auto"/>
        <w:ind w:firstLine="284"/>
        <w:jc w:val="both"/>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городского поселения Суходол  муниципального района Сергиевский Самарской области «О внесении изменений в Устав городского поселения Суходол муниципального района Сергиевский Самарской области» от 11 января 2021 года, Собрание представителей городского поселения Суходол муниципального района Сергиевский Самарской области</w:t>
      </w:r>
    </w:p>
    <w:p w:rsidR="003E1783" w:rsidRPr="003E1783" w:rsidRDefault="003E1783" w:rsidP="003E178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 xml:space="preserve"> РЕШИЛО:</w:t>
      </w:r>
    </w:p>
    <w:p w:rsidR="003E1783" w:rsidRPr="003E1783" w:rsidRDefault="003E1783" w:rsidP="003E178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3E1783">
        <w:rPr>
          <w:rFonts w:ascii="Times New Roman" w:eastAsia="Calibri" w:hAnsi="Times New Roman" w:cs="Times New Roman"/>
          <w:bCs/>
          <w:sz w:val="12"/>
          <w:szCs w:val="12"/>
        </w:rPr>
        <w:t>Внести следующие изменения в Устав городского поселения Суходол  муниципального района Сергиевский Самарской области, принятый решением Собрания представителей городского поселения Суходол муниципального района Сергиевский Самарской области от 29.07.2015 № 21 (далее – Устав):</w:t>
      </w:r>
    </w:p>
    <w:p w:rsidR="003E1783" w:rsidRPr="003E1783" w:rsidRDefault="003E1783" w:rsidP="003E1783">
      <w:pPr>
        <w:tabs>
          <w:tab w:val="left" w:pos="6936"/>
        </w:tabs>
        <w:spacing w:after="0" w:line="240" w:lineRule="auto"/>
        <w:ind w:firstLine="284"/>
        <w:jc w:val="both"/>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1) подпункт 39 пункта 1 статьи 7 Устава изложить в следующей редакции:</w:t>
      </w:r>
    </w:p>
    <w:p w:rsidR="003E1783" w:rsidRPr="003E1783" w:rsidRDefault="003E1783" w:rsidP="003E1783">
      <w:pPr>
        <w:tabs>
          <w:tab w:val="left" w:pos="6936"/>
        </w:tabs>
        <w:spacing w:after="0" w:line="240" w:lineRule="auto"/>
        <w:ind w:firstLine="284"/>
        <w:jc w:val="both"/>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«39) участие в соответствии с федеральным законом в выполнении комплексных кадастровых работ.»;</w:t>
      </w:r>
    </w:p>
    <w:p w:rsidR="003E1783" w:rsidRPr="003E1783" w:rsidRDefault="003E1783" w:rsidP="003E1783">
      <w:pPr>
        <w:tabs>
          <w:tab w:val="left" w:pos="6936"/>
        </w:tabs>
        <w:spacing w:after="0" w:line="240" w:lineRule="auto"/>
        <w:ind w:firstLine="284"/>
        <w:jc w:val="both"/>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2) дополнить пункт 1 статьи 8 Устава подпунктами 17 и 18 следующего содержания:</w:t>
      </w:r>
    </w:p>
    <w:p w:rsidR="003E1783" w:rsidRPr="003E1783" w:rsidRDefault="003E1783" w:rsidP="003E1783">
      <w:pPr>
        <w:tabs>
          <w:tab w:val="left" w:pos="6936"/>
        </w:tabs>
        <w:spacing w:after="0" w:line="240" w:lineRule="auto"/>
        <w:ind w:firstLine="284"/>
        <w:jc w:val="both"/>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E1783" w:rsidRPr="003E1783" w:rsidRDefault="003E1783" w:rsidP="003E1783">
      <w:pPr>
        <w:tabs>
          <w:tab w:val="left" w:pos="6936"/>
        </w:tabs>
        <w:spacing w:after="0" w:line="240" w:lineRule="auto"/>
        <w:ind w:firstLine="284"/>
        <w:jc w:val="both"/>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3E1783" w:rsidRPr="003E1783" w:rsidRDefault="003E1783" w:rsidP="003E1783">
      <w:pPr>
        <w:tabs>
          <w:tab w:val="left" w:pos="6936"/>
        </w:tabs>
        <w:spacing w:after="0" w:line="240" w:lineRule="auto"/>
        <w:ind w:firstLine="284"/>
        <w:jc w:val="both"/>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 xml:space="preserve">3) пункт 2 статьи 12 Устава после слов «правотворческая инициатива граждан,» дополнить словами «инициативные проекты,»; </w:t>
      </w:r>
    </w:p>
    <w:p w:rsidR="003E1783" w:rsidRPr="003E1783" w:rsidRDefault="003E1783" w:rsidP="003E1783">
      <w:pPr>
        <w:tabs>
          <w:tab w:val="left" w:pos="6936"/>
        </w:tabs>
        <w:spacing w:after="0" w:line="240" w:lineRule="auto"/>
        <w:ind w:firstLine="284"/>
        <w:jc w:val="both"/>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4) статью 17 Устава дополнить пунктом 5 следующего содержания:</w:t>
      </w:r>
    </w:p>
    <w:p w:rsidR="003E1783" w:rsidRPr="003E1783" w:rsidRDefault="003E1783" w:rsidP="003E1783">
      <w:pPr>
        <w:tabs>
          <w:tab w:val="left" w:pos="6936"/>
        </w:tabs>
        <w:spacing w:after="0" w:line="240" w:lineRule="auto"/>
        <w:ind w:firstLine="284"/>
        <w:jc w:val="both"/>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«5. По решению уполномоченной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избирательной комиссии местный референдум может проводиться в течение нескольких дней подряд, но не более трех дней.»;</w:t>
      </w:r>
    </w:p>
    <w:p w:rsidR="003E1783" w:rsidRPr="003E1783" w:rsidRDefault="003E1783" w:rsidP="003E1783">
      <w:pPr>
        <w:tabs>
          <w:tab w:val="left" w:pos="6936"/>
        </w:tabs>
        <w:spacing w:after="0" w:line="240" w:lineRule="auto"/>
        <w:ind w:firstLine="284"/>
        <w:jc w:val="both"/>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5) статью 19 Устава дополнить пунктом 8 следующего содержания:</w:t>
      </w:r>
    </w:p>
    <w:p w:rsidR="003E1783" w:rsidRPr="003E1783" w:rsidRDefault="003E1783" w:rsidP="003E1783">
      <w:pPr>
        <w:tabs>
          <w:tab w:val="left" w:pos="6936"/>
        </w:tabs>
        <w:spacing w:after="0" w:line="240" w:lineRule="auto"/>
        <w:ind w:firstLine="284"/>
        <w:jc w:val="both"/>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«8. По решению уполномоченной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избирательной комиссии муниципальные выборы могут проводиться в течение нескольких дней подряд, но не более трех дней.»;</w:t>
      </w:r>
    </w:p>
    <w:p w:rsidR="003E1783" w:rsidRPr="003E1783" w:rsidRDefault="003E1783" w:rsidP="003E1783">
      <w:pPr>
        <w:tabs>
          <w:tab w:val="left" w:pos="6936"/>
        </w:tabs>
        <w:spacing w:after="0" w:line="240" w:lineRule="auto"/>
        <w:ind w:firstLine="284"/>
        <w:jc w:val="both"/>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6) дополнить Устав статьей 24.1 следующего содержания:</w:t>
      </w:r>
    </w:p>
    <w:p w:rsidR="003E1783" w:rsidRPr="003E1783" w:rsidRDefault="003E1783" w:rsidP="003E1783">
      <w:pPr>
        <w:tabs>
          <w:tab w:val="left" w:pos="6936"/>
        </w:tabs>
        <w:spacing w:after="0" w:line="240" w:lineRule="auto"/>
        <w:ind w:firstLine="284"/>
        <w:jc w:val="both"/>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«Статья 24.1. Инициативные проекты</w:t>
      </w:r>
    </w:p>
    <w:p w:rsidR="003E1783" w:rsidRPr="003E1783" w:rsidRDefault="003E1783" w:rsidP="003E1783">
      <w:pPr>
        <w:tabs>
          <w:tab w:val="left" w:pos="6936"/>
        </w:tabs>
        <w:spacing w:after="0" w:line="240" w:lineRule="auto"/>
        <w:ind w:firstLine="284"/>
        <w:jc w:val="both"/>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поселения может быть внесен инициативный проект. </w:t>
      </w:r>
    </w:p>
    <w:p w:rsidR="003E1783" w:rsidRPr="003E1783" w:rsidRDefault="003E1783" w:rsidP="003E1783">
      <w:pPr>
        <w:tabs>
          <w:tab w:val="left" w:pos="6936"/>
        </w:tabs>
        <w:spacing w:after="0" w:line="240" w:lineRule="auto"/>
        <w:ind w:firstLine="284"/>
        <w:jc w:val="both"/>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2. Порядок определения части территории муниципального образования, на которой могут реализовываться инициативные проекты, порядок выдвижения, внесения, обсуждения, рассмотрения инициативных проектов, порядок проведения их конкурсного отбора, порядок формирования и деятельности коллегиального органа (комиссии), уполномоченного проводить конкурсный отбор инициативных проектов, порядок расчета и возврата сумм инициативных платежей, необходимых для реализации инициативных проектов и подлежащих возврату лицам (в том числе организациям), осуществившим их перечисление в местный бюджет, определяются решением Собрания представителей поселения.</w:t>
      </w:r>
    </w:p>
    <w:p w:rsidR="003E1783" w:rsidRPr="003E1783" w:rsidRDefault="003E1783" w:rsidP="003E1783">
      <w:pPr>
        <w:tabs>
          <w:tab w:val="left" w:pos="6936"/>
        </w:tabs>
        <w:spacing w:after="0" w:line="240" w:lineRule="auto"/>
        <w:ind w:firstLine="284"/>
        <w:jc w:val="both"/>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В отношении инициативных проектов, выдвигаемых для получения финансовой поддержки за счет межбюджетных трансфертов из бюджета Самарской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Самарской области.»;</w:t>
      </w:r>
    </w:p>
    <w:p w:rsidR="003E1783" w:rsidRPr="003E1783" w:rsidRDefault="003E1783" w:rsidP="003E1783">
      <w:pPr>
        <w:tabs>
          <w:tab w:val="left" w:pos="6936"/>
        </w:tabs>
        <w:spacing w:after="0" w:line="240" w:lineRule="auto"/>
        <w:ind w:firstLine="284"/>
        <w:jc w:val="both"/>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 xml:space="preserve">7) в статье 27 Устава: </w:t>
      </w:r>
    </w:p>
    <w:p w:rsidR="003E1783" w:rsidRPr="003E1783" w:rsidRDefault="003E1783" w:rsidP="003E1783">
      <w:pPr>
        <w:tabs>
          <w:tab w:val="left" w:pos="6936"/>
        </w:tabs>
        <w:spacing w:after="0" w:line="240" w:lineRule="auto"/>
        <w:ind w:firstLine="284"/>
        <w:jc w:val="both"/>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а) пункт 1 после слов «должностных лиц местного самоуправления поселения» дополнить словами «, обсуждения вопросов внесения инициативных проектов и их рассмотрения»;</w:t>
      </w:r>
    </w:p>
    <w:p w:rsidR="003E1783" w:rsidRPr="003E1783" w:rsidRDefault="003E1783" w:rsidP="003E1783">
      <w:pPr>
        <w:tabs>
          <w:tab w:val="left" w:pos="6936"/>
        </w:tabs>
        <w:spacing w:after="0" w:line="240" w:lineRule="auto"/>
        <w:ind w:firstLine="284"/>
        <w:jc w:val="both"/>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б) дополнить пункт 3 абзацем следующего содержания:</w:t>
      </w:r>
    </w:p>
    <w:p w:rsidR="003E1783" w:rsidRPr="003E1783" w:rsidRDefault="003E1783" w:rsidP="003E1783">
      <w:pPr>
        <w:tabs>
          <w:tab w:val="left" w:pos="6936"/>
        </w:tabs>
        <w:spacing w:after="0" w:line="240" w:lineRule="auto"/>
        <w:ind w:firstLine="284"/>
        <w:jc w:val="both"/>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представителей поселения.»;</w:t>
      </w:r>
    </w:p>
    <w:p w:rsidR="003E1783" w:rsidRPr="003E1783" w:rsidRDefault="003E1783" w:rsidP="003E1783">
      <w:pPr>
        <w:tabs>
          <w:tab w:val="left" w:pos="6936"/>
        </w:tabs>
        <w:spacing w:after="0" w:line="240" w:lineRule="auto"/>
        <w:ind w:firstLine="284"/>
        <w:jc w:val="both"/>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в) пункт 4 признать утратившим силу;</w:t>
      </w:r>
    </w:p>
    <w:p w:rsidR="003E1783" w:rsidRPr="003E1783" w:rsidRDefault="003E1783" w:rsidP="003E1783">
      <w:pPr>
        <w:tabs>
          <w:tab w:val="left" w:pos="6936"/>
        </w:tabs>
        <w:spacing w:after="0" w:line="240" w:lineRule="auto"/>
        <w:ind w:firstLine="284"/>
        <w:jc w:val="both"/>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8) в статье 28 Устава:</w:t>
      </w:r>
    </w:p>
    <w:p w:rsidR="003E1783" w:rsidRPr="003E1783" w:rsidRDefault="003E1783" w:rsidP="003E1783">
      <w:pPr>
        <w:tabs>
          <w:tab w:val="left" w:pos="6936"/>
        </w:tabs>
        <w:spacing w:after="0" w:line="240" w:lineRule="auto"/>
        <w:ind w:firstLine="284"/>
        <w:jc w:val="both"/>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а) наименование статьи дополнить словами «(за исключением собрания граждан по вопросам рассмотрения и обсуждения инициативных проектов)»;</w:t>
      </w:r>
    </w:p>
    <w:p w:rsidR="003E1783" w:rsidRPr="003E1783" w:rsidRDefault="003E1783" w:rsidP="003E1783">
      <w:pPr>
        <w:tabs>
          <w:tab w:val="left" w:pos="6936"/>
        </w:tabs>
        <w:spacing w:after="0" w:line="240" w:lineRule="auto"/>
        <w:ind w:firstLine="284"/>
        <w:jc w:val="both"/>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б) пункт 1 после слов «по инициативе населения» дополнить словами «(за исключением собрания граждан по вопросам рассмотрения и обсуждения инициативных проектов)»;</w:t>
      </w:r>
    </w:p>
    <w:p w:rsidR="003E1783" w:rsidRPr="003E1783" w:rsidRDefault="003E1783" w:rsidP="003E1783">
      <w:pPr>
        <w:tabs>
          <w:tab w:val="left" w:pos="6936"/>
        </w:tabs>
        <w:spacing w:after="0" w:line="240" w:lineRule="auto"/>
        <w:ind w:firstLine="284"/>
        <w:jc w:val="both"/>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9) в статье 51.1 Устава:</w:t>
      </w:r>
    </w:p>
    <w:p w:rsidR="003E1783" w:rsidRPr="003E1783" w:rsidRDefault="003E1783" w:rsidP="003E1783">
      <w:pPr>
        <w:tabs>
          <w:tab w:val="left" w:pos="6936"/>
        </w:tabs>
        <w:spacing w:after="0" w:line="240" w:lineRule="auto"/>
        <w:ind w:firstLine="284"/>
        <w:jc w:val="both"/>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а) подпункт 7 пункта 2 изложить в следующей редакции:</w:t>
      </w:r>
    </w:p>
    <w:p w:rsidR="003E1783" w:rsidRPr="003E1783" w:rsidRDefault="003E1783" w:rsidP="003E1783">
      <w:pPr>
        <w:tabs>
          <w:tab w:val="left" w:pos="6936"/>
        </w:tabs>
        <w:spacing w:after="0" w:line="240" w:lineRule="auto"/>
        <w:ind w:firstLine="284"/>
        <w:jc w:val="both"/>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«7) расторжение трудового договора (контракта) по инициативе муниципального служащего при наличии стажа муниципальной службы не менее 25 лет до приобретения права на страховую пенсию по старости (инвалидности), если непосредственно перед увольнением лицо замещало должности муниципальной службы не менее 7 лет (непрерывное замещение должностей муниципальной службы). При этом под непрерывным замещением должностей муниципальной службы для целей настоящей статьи понимается продолжительность замещения должности(ей) муниципальной службы в одном органе местного самоуправления, избирательной комиссии муниципального образования либо в различных органах местного самоуправления, избирательных комиссиях муниципальных образований, если при переходе из одного органа местного самоуправления, избирательной комиссии муниципального образования в другой (другую) перерывы в муниципальной службе приходились только на выходные и (или) нерабочие праздничные дни.»;</w:t>
      </w:r>
    </w:p>
    <w:p w:rsidR="003E1783" w:rsidRPr="003E1783" w:rsidRDefault="003E1783" w:rsidP="003E1783">
      <w:pPr>
        <w:tabs>
          <w:tab w:val="left" w:pos="6936"/>
        </w:tabs>
        <w:spacing w:after="0" w:line="240" w:lineRule="auto"/>
        <w:ind w:firstLine="284"/>
        <w:jc w:val="both"/>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б) дополнить пунктом 4.1 следующего содержания:</w:t>
      </w:r>
    </w:p>
    <w:p w:rsidR="003E1783" w:rsidRPr="003E1783" w:rsidRDefault="003E1783" w:rsidP="003E1783">
      <w:pPr>
        <w:tabs>
          <w:tab w:val="left" w:pos="6936"/>
        </w:tabs>
        <w:spacing w:after="0" w:line="240" w:lineRule="auto"/>
        <w:ind w:firstLine="284"/>
        <w:jc w:val="both"/>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«4.1. Лица, которые в период с 1 января 2019 года по 31 декабря 2020 года достигнут возраста, дающего право на страховую пенсию по старости в соответствии с законодательством Российской Федерации, действовавшим до 1 января 2019 года, имеют право на пенсию за выслугу лет в случае расторжения трудового договора (контракта) по инициативе муниципального служащего по основанию, указанному в подпункте 6 пункта 2 настоящей статьи, ранее достижения возраста, предусмотренного приложением 6 к Федеральному закону «О страховых пенсиях», но не более чем за 6 месяцев до достижения такого возраста.»;</w:t>
      </w:r>
    </w:p>
    <w:p w:rsidR="003E1783" w:rsidRPr="003E1783" w:rsidRDefault="003E1783" w:rsidP="003E1783">
      <w:pPr>
        <w:tabs>
          <w:tab w:val="left" w:pos="6936"/>
        </w:tabs>
        <w:spacing w:after="0" w:line="240" w:lineRule="auto"/>
        <w:ind w:firstLine="284"/>
        <w:jc w:val="both"/>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в) подпункт 1 пункта 5 изложить в следующей редакции:</w:t>
      </w:r>
    </w:p>
    <w:p w:rsidR="003E1783" w:rsidRPr="003E1783" w:rsidRDefault="003E1783" w:rsidP="003E1783">
      <w:pPr>
        <w:tabs>
          <w:tab w:val="left" w:pos="6936"/>
        </w:tabs>
        <w:spacing w:after="0" w:line="240" w:lineRule="auto"/>
        <w:ind w:firstLine="284"/>
        <w:jc w:val="both"/>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«1) по Федеральному закону «О страховых пенсиях»:</w:t>
      </w:r>
    </w:p>
    <w:p w:rsidR="003E1783" w:rsidRPr="003E1783" w:rsidRDefault="003E1783" w:rsidP="003E1783">
      <w:pPr>
        <w:tabs>
          <w:tab w:val="left" w:pos="6936"/>
        </w:tabs>
        <w:spacing w:after="0" w:line="240" w:lineRule="auto"/>
        <w:ind w:firstLine="284"/>
        <w:jc w:val="both"/>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по старости;</w:t>
      </w:r>
    </w:p>
    <w:p w:rsidR="003E1783" w:rsidRPr="003E1783" w:rsidRDefault="003E1783" w:rsidP="003E1783">
      <w:pPr>
        <w:tabs>
          <w:tab w:val="left" w:pos="6936"/>
        </w:tabs>
        <w:spacing w:after="0" w:line="240" w:lineRule="auto"/>
        <w:ind w:firstLine="284"/>
        <w:jc w:val="both"/>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по инвалидности;»;</w:t>
      </w:r>
    </w:p>
    <w:p w:rsidR="003E1783" w:rsidRPr="003E1783" w:rsidRDefault="003E1783" w:rsidP="003E1783">
      <w:pPr>
        <w:tabs>
          <w:tab w:val="left" w:pos="6936"/>
        </w:tabs>
        <w:spacing w:after="0" w:line="240" w:lineRule="auto"/>
        <w:ind w:firstLine="284"/>
        <w:jc w:val="both"/>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 xml:space="preserve">10) в статье 53 Устава: </w:t>
      </w:r>
    </w:p>
    <w:p w:rsidR="003E1783" w:rsidRPr="003E1783" w:rsidRDefault="003E1783" w:rsidP="003E1783">
      <w:pPr>
        <w:tabs>
          <w:tab w:val="left" w:pos="6936"/>
        </w:tabs>
        <w:spacing w:after="0" w:line="240" w:lineRule="auto"/>
        <w:ind w:firstLine="284"/>
        <w:jc w:val="both"/>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а) в подпункте 6 пункта 1 слова «, руководителями и должностными лицами организаций, расположенных на территории поселения, независимо от их организационно-правовой формы и формы собственности, за исключением федеральных государственных органов и их территориальных органов» исключить;</w:t>
      </w:r>
    </w:p>
    <w:p w:rsidR="003E1783" w:rsidRPr="003E1783" w:rsidRDefault="003E1783" w:rsidP="003E1783">
      <w:pPr>
        <w:tabs>
          <w:tab w:val="left" w:pos="6936"/>
        </w:tabs>
        <w:spacing w:after="0" w:line="240" w:lineRule="auto"/>
        <w:ind w:firstLine="284"/>
        <w:jc w:val="both"/>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б) дополнить пунктом 1.2 следующего содержания:</w:t>
      </w:r>
    </w:p>
    <w:p w:rsidR="003E1783" w:rsidRPr="003E1783" w:rsidRDefault="003E1783" w:rsidP="003E1783">
      <w:pPr>
        <w:tabs>
          <w:tab w:val="left" w:pos="6936"/>
        </w:tabs>
        <w:spacing w:after="0" w:line="240" w:lineRule="auto"/>
        <w:ind w:firstLine="284"/>
        <w:jc w:val="both"/>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lastRenderedPageBreak/>
        <w:t>«1.2. Депутату Собрания представителей поселения для осуществления своих полномочий на непостоянной основе гарантируется сохранение места работы (должности) в течение двух рабочих дней в месяц, если иная продолжительность для сохранения места работы (должности) депутата представительного органа городского поселения не предусмотрена законом Самарской области.»;</w:t>
      </w:r>
    </w:p>
    <w:p w:rsidR="003E1783" w:rsidRPr="003E1783" w:rsidRDefault="003E1783" w:rsidP="003E1783">
      <w:pPr>
        <w:tabs>
          <w:tab w:val="left" w:pos="6936"/>
        </w:tabs>
        <w:spacing w:after="0" w:line="240" w:lineRule="auto"/>
        <w:ind w:firstLine="284"/>
        <w:jc w:val="both"/>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 xml:space="preserve">11) в пункте 2 статьи 76 Устава исключить слово «сводной»; </w:t>
      </w:r>
    </w:p>
    <w:p w:rsidR="003E1783" w:rsidRPr="003E1783" w:rsidRDefault="003E1783" w:rsidP="003E1783">
      <w:pPr>
        <w:tabs>
          <w:tab w:val="left" w:pos="6936"/>
        </w:tabs>
        <w:spacing w:after="0" w:line="240" w:lineRule="auto"/>
        <w:ind w:firstLine="284"/>
        <w:jc w:val="both"/>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12) пункт 1 статьи 80 Устава изложить в следующей редакции:</w:t>
      </w:r>
    </w:p>
    <w:p w:rsidR="003E1783" w:rsidRPr="003E1783" w:rsidRDefault="003E1783" w:rsidP="003E1783">
      <w:pPr>
        <w:tabs>
          <w:tab w:val="left" w:pos="6936"/>
        </w:tabs>
        <w:spacing w:after="0" w:line="240" w:lineRule="auto"/>
        <w:ind w:firstLine="284"/>
        <w:jc w:val="both"/>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«1. Под муниципальными заимствованиями понимается привлечение от имени поселения заемных средств в местный бюджет путем размещения муниципальных ценных бумаг и в форме кредитов, по которым возникают долговые обязательства поселения как заемщика.»;</w:t>
      </w:r>
    </w:p>
    <w:p w:rsidR="003E1783" w:rsidRPr="003E1783" w:rsidRDefault="003E1783" w:rsidP="003E1783">
      <w:pPr>
        <w:tabs>
          <w:tab w:val="left" w:pos="6936"/>
        </w:tabs>
        <w:spacing w:after="0" w:line="240" w:lineRule="auto"/>
        <w:ind w:firstLine="284"/>
        <w:jc w:val="both"/>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13) в пункте 2 статьи 81 Устава слова «Федеральным законом от 29.07.1998 № 136-ФЗ «Об особенностях эмиссии и обращения государственных и муниципальных ценных бумаг» заменить словами «законодательством Российской Федерации».</w:t>
      </w:r>
    </w:p>
    <w:p w:rsidR="003E1783" w:rsidRPr="003E1783" w:rsidRDefault="003E1783" w:rsidP="003E1783">
      <w:pPr>
        <w:tabs>
          <w:tab w:val="left" w:pos="6936"/>
        </w:tabs>
        <w:spacing w:after="0" w:line="240" w:lineRule="auto"/>
        <w:ind w:firstLine="284"/>
        <w:jc w:val="both"/>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2. Поручить Главе городского поселения Суходол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3E1783" w:rsidRPr="003E1783" w:rsidRDefault="003E1783" w:rsidP="003E1783">
      <w:pPr>
        <w:tabs>
          <w:tab w:val="left" w:pos="6936"/>
        </w:tabs>
        <w:spacing w:after="0" w:line="240" w:lineRule="auto"/>
        <w:ind w:firstLine="284"/>
        <w:jc w:val="both"/>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3. После государственной регистрации вносимых настоящим Решением изменений в Устав городского поселения Суходол муниципального района Сергиевский Самарской области осуществить официальное опубликование настоящего Решения в газете «Сергиевский вестник».</w:t>
      </w:r>
    </w:p>
    <w:p w:rsidR="003E1783" w:rsidRPr="003E1783" w:rsidRDefault="003E1783" w:rsidP="003E1783">
      <w:pPr>
        <w:tabs>
          <w:tab w:val="left" w:pos="6936"/>
        </w:tabs>
        <w:spacing w:after="0" w:line="240" w:lineRule="auto"/>
        <w:ind w:firstLine="284"/>
        <w:jc w:val="both"/>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4. Настоящее Решение вступает в силу со дня его официального опубликования, за исключением подпункта 39 пункта 1 статьи 7 в редакции настоящего Решения.</w:t>
      </w:r>
    </w:p>
    <w:p w:rsidR="003E1783" w:rsidRPr="003E1783" w:rsidRDefault="003E1783" w:rsidP="003E1783">
      <w:pPr>
        <w:tabs>
          <w:tab w:val="left" w:pos="6936"/>
        </w:tabs>
        <w:spacing w:after="0" w:line="240" w:lineRule="auto"/>
        <w:ind w:firstLine="284"/>
        <w:jc w:val="both"/>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 xml:space="preserve">Подпункт 39 пункта 1 статьи 7 Устава в редакции настоящего Решения вступает в силу с 23 марта 2021 года. </w:t>
      </w:r>
    </w:p>
    <w:p w:rsidR="003E1783" w:rsidRPr="003E1783" w:rsidRDefault="003E1783" w:rsidP="003E1783">
      <w:pPr>
        <w:tabs>
          <w:tab w:val="left" w:pos="6936"/>
        </w:tabs>
        <w:spacing w:after="0" w:line="240" w:lineRule="auto"/>
        <w:ind w:firstLine="284"/>
        <w:jc w:val="both"/>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 xml:space="preserve">Действие пункта 4.1 статьи 51.1 Устава в редакции настоящего Решения распространяется на правоотношения, </w:t>
      </w:r>
      <w:r>
        <w:rPr>
          <w:rFonts w:ascii="Times New Roman" w:eastAsia="Calibri" w:hAnsi="Times New Roman" w:cs="Times New Roman"/>
          <w:bCs/>
          <w:sz w:val="12"/>
          <w:szCs w:val="12"/>
        </w:rPr>
        <w:t>возникшие с 1 января 2019 года.</w:t>
      </w:r>
    </w:p>
    <w:p w:rsidR="003E1783" w:rsidRPr="003E1783" w:rsidRDefault="003E1783" w:rsidP="003E1783">
      <w:pPr>
        <w:tabs>
          <w:tab w:val="left" w:pos="6936"/>
        </w:tabs>
        <w:spacing w:after="0" w:line="240" w:lineRule="auto"/>
        <w:ind w:firstLine="284"/>
        <w:jc w:val="right"/>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Председатель Собрания представителей</w:t>
      </w:r>
    </w:p>
    <w:p w:rsidR="003E1783" w:rsidRPr="003E1783" w:rsidRDefault="003E1783" w:rsidP="003E1783">
      <w:pPr>
        <w:tabs>
          <w:tab w:val="left" w:pos="6936"/>
        </w:tabs>
        <w:spacing w:after="0" w:line="240" w:lineRule="auto"/>
        <w:ind w:firstLine="284"/>
        <w:jc w:val="right"/>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 xml:space="preserve">городского поселения Суходол </w:t>
      </w:r>
    </w:p>
    <w:p w:rsidR="003E1783" w:rsidRPr="003E1783" w:rsidRDefault="003E1783" w:rsidP="003E1783">
      <w:pPr>
        <w:tabs>
          <w:tab w:val="left" w:pos="6936"/>
        </w:tabs>
        <w:spacing w:after="0" w:line="240" w:lineRule="auto"/>
        <w:ind w:firstLine="284"/>
        <w:jc w:val="right"/>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 xml:space="preserve">муниципального района Сергиевский </w:t>
      </w:r>
    </w:p>
    <w:p w:rsidR="003E1783" w:rsidRDefault="003E1783" w:rsidP="003E1783">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3E1783" w:rsidRPr="003E1783" w:rsidRDefault="003E1783" w:rsidP="003E1783">
      <w:pPr>
        <w:tabs>
          <w:tab w:val="left" w:pos="6936"/>
        </w:tabs>
        <w:spacing w:after="0" w:line="240" w:lineRule="auto"/>
        <w:ind w:firstLine="284"/>
        <w:jc w:val="right"/>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С.И.Баранов</w:t>
      </w:r>
    </w:p>
    <w:p w:rsidR="003E1783" w:rsidRPr="003E1783" w:rsidRDefault="003E1783" w:rsidP="003E1783">
      <w:pPr>
        <w:tabs>
          <w:tab w:val="left" w:pos="6936"/>
        </w:tabs>
        <w:spacing w:after="0" w:line="240" w:lineRule="auto"/>
        <w:ind w:firstLine="284"/>
        <w:jc w:val="right"/>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Глава городского поселения Суходол</w:t>
      </w:r>
    </w:p>
    <w:p w:rsidR="003E1783" w:rsidRPr="003E1783" w:rsidRDefault="003E1783" w:rsidP="003E1783">
      <w:pPr>
        <w:tabs>
          <w:tab w:val="left" w:pos="6936"/>
        </w:tabs>
        <w:spacing w:after="0" w:line="240" w:lineRule="auto"/>
        <w:ind w:firstLine="284"/>
        <w:jc w:val="right"/>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 xml:space="preserve">муниципального района Сергиевский </w:t>
      </w:r>
    </w:p>
    <w:p w:rsidR="003E1783" w:rsidRDefault="003E1783" w:rsidP="003E1783">
      <w:pPr>
        <w:tabs>
          <w:tab w:val="left" w:pos="6936"/>
        </w:tabs>
        <w:spacing w:after="0" w:line="240" w:lineRule="auto"/>
        <w:ind w:firstLine="284"/>
        <w:jc w:val="right"/>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 xml:space="preserve">Самарской области                                            </w:t>
      </w:r>
    </w:p>
    <w:p w:rsidR="003E1783" w:rsidRDefault="003E1783" w:rsidP="003E1783">
      <w:pPr>
        <w:tabs>
          <w:tab w:val="left" w:pos="6936"/>
        </w:tabs>
        <w:spacing w:after="0" w:line="240" w:lineRule="auto"/>
        <w:ind w:firstLine="284"/>
        <w:jc w:val="right"/>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 xml:space="preserve">                              В. В.Сапрыкин</w:t>
      </w:r>
    </w:p>
    <w:p w:rsidR="003E1783" w:rsidRDefault="003E1783" w:rsidP="003E1783">
      <w:pPr>
        <w:tabs>
          <w:tab w:val="left" w:pos="6936"/>
        </w:tabs>
        <w:spacing w:after="0" w:line="240" w:lineRule="auto"/>
        <w:ind w:firstLine="284"/>
        <w:jc w:val="right"/>
        <w:rPr>
          <w:rFonts w:ascii="Times New Roman" w:eastAsia="Calibri" w:hAnsi="Times New Roman" w:cs="Times New Roman"/>
          <w:bCs/>
          <w:sz w:val="12"/>
          <w:szCs w:val="12"/>
        </w:rPr>
      </w:pPr>
    </w:p>
    <w:p w:rsidR="003E1783" w:rsidRPr="003E1783" w:rsidRDefault="003E1783" w:rsidP="003E1783">
      <w:pPr>
        <w:tabs>
          <w:tab w:val="left" w:pos="6936"/>
        </w:tabs>
        <w:spacing w:after="0" w:line="240" w:lineRule="auto"/>
        <w:ind w:firstLine="284"/>
        <w:jc w:val="right"/>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 xml:space="preserve">   Зарегистрировано</w:t>
      </w:r>
    </w:p>
    <w:p w:rsidR="003E1783" w:rsidRPr="003E1783" w:rsidRDefault="003E1783" w:rsidP="003E1783">
      <w:pPr>
        <w:tabs>
          <w:tab w:val="left" w:pos="6936"/>
        </w:tabs>
        <w:spacing w:after="0" w:line="240" w:lineRule="auto"/>
        <w:ind w:firstLine="284"/>
        <w:jc w:val="right"/>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 xml:space="preserve">                                                                    в Управлении Министерства юстиции</w:t>
      </w:r>
    </w:p>
    <w:p w:rsidR="003E1783" w:rsidRPr="003E1783" w:rsidRDefault="003E1783" w:rsidP="003E1783">
      <w:pPr>
        <w:tabs>
          <w:tab w:val="left" w:pos="6936"/>
        </w:tabs>
        <w:spacing w:after="0" w:line="240" w:lineRule="auto"/>
        <w:ind w:firstLine="284"/>
        <w:jc w:val="right"/>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Российской Федерации</w:t>
      </w:r>
    </w:p>
    <w:p w:rsidR="003E1783" w:rsidRPr="003E1783" w:rsidRDefault="003E1783" w:rsidP="003E1783">
      <w:pPr>
        <w:tabs>
          <w:tab w:val="left" w:pos="6936"/>
        </w:tabs>
        <w:spacing w:after="0" w:line="240" w:lineRule="auto"/>
        <w:ind w:firstLine="284"/>
        <w:jc w:val="right"/>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 xml:space="preserve">                                                                                   по Самарской области</w:t>
      </w:r>
    </w:p>
    <w:p w:rsidR="003E1783" w:rsidRPr="003E1783" w:rsidRDefault="003E1783" w:rsidP="003E1783">
      <w:pPr>
        <w:tabs>
          <w:tab w:val="left" w:pos="6936"/>
        </w:tabs>
        <w:spacing w:after="0" w:line="240" w:lineRule="auto"/>
        <w:ind w:firstLine="284"/>
        <w:jc w:val="right"/>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 xml:space="preserve">     03 марта 2021 года,</w:t>
      </w:r>
    </w:p>
    <w:p w:rsidR="003E1783" w:rsidRPr="003E1783" w:rsidRDefault="003E1783" w:rsidP="003E1783">
      <w:pPr>
        <w:tabs>
          <w:tab w:val="left" w:pos="6936"/>
        </w:tabs>
        <w:spacing w:after="0" w:line="240" w:lineRule="auto"/>
        <w:ind w:firstLine="284"/>
        <w:jc w:val="right"/>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 xml:space="preserve">                                                                        государственный регистрационный</w:t>
      </w:r>
    </w:p>
    <w:p w:rsidR="003E1783" w:rsidRPr="003E1783" w:rsidRDefault="003E1783" w:rsidP="003E1783">
      <w:pPr>
        <w:tabs>
          <w:tab w:val="left" w:pos="6936"/>
        </w:tabs>
        <w:spacing w:after="0" w:line="240" w:lineRule="auto"/>
        <w:ind w:firstLine="284"/>
        <w:jc w:val="right"/>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 xml:space="preserve">                                                                                   № RU 635213162021001</w:t>
      </w:r>
    </w:p>
    <w:p w:rsidR="003E1783" w:rsidRPr="003E1783" w:rsidRDefault="003E1783" w:rsidP="003E1783">
      <w:pPr>
        <w:tabs>
          <w:tab w:val="left" w:pos="6936"/>
        </w:tabs>
        <w:spacing w:after="0" w:line="240" w:lineRule="auto"/>
        <w:ind w:firstLine="284"/>
        <w:jc w:val="center"/>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РЕШЕНИЕ</w:t>
      </w:r>
    </w:p>
    <w:p w:rsidR="003E1783" w:rsidRPr="003E1783" w:rsidRDefault="003E1783" w:rsidP="003E1783">
      <w:pPr>
        <w:tabs>
          <w:tab w:val="left" w:pos="6936"/>
        </w:tabs>
        <w:spacing w:after="0" w:line="240" w:lineRule="auto"/>
        <w:ind w:firstLine="284"/>
        <w:jc w:val="both"/>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22 янв</w:t>
      </w:r>
      <w:r>
        <w:rPr>
          <w:rFonts w:ascii="Times New Roman" w:eastAsia="Calibri" w:hAnsi="Times New Roman" w:cs="Times New Roman"/>
          <w:bCs/>
          <w:sz w:val="12"/>
          <w:szCs w:val="12"/>
        </w:rPr>
        <w:t>аря 2021 г.</w:t>
      </w:r>
      <w:r>
        <w:rPr>
          <w:rFonts w:ascii="Times New Roman" w:eastAsia="Calibri" w:hAnsi="Times New Roman" w:cs="Times New Roman"/>
          <w:bCs/>
          <w:sz w:val="12"/>
          <w:szCs w:val="12"/>
        </w:rPr>
        <w:tab/>
      </w:r>
      <w:r>
        <w:rPr>
          <w:rFonts w:ascii="Times New Roman" w:eastAsia="Calibri" w:hAnsi="Times New Roman" w:cs="Times New Roman"/>
          <w:bCs/>
          <w:sz w:val="12"/>
          <w:szCs w:val="12"/>
        </w:rPr>
        <w:tab/>
        <w:t xml:space="preserve">    № 2</w:t>
      </w:r>
    </w:p>
    <w:p w:rsidR="003E1783" w:rsidRPr="003E1783" w:rsidRDefault="003E1783" w:rsidP="003E1783">
      <w:pPr>
        <w:tabs>
          <w:tab w:val="left" w:pos="6936"/>
        </w:tabs>
        <w:spacing w:after="0" w:line="240" w:lineRule="auto"/>
        <w:ind w:firstLine="284"/>
        <w:jc w:val="center"/>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О внесении изменений в Устав сельского поселения  Черновка муниципального района Сергиевский Самарской области</w:t>
      </w:r>
    </w:p>
    <w:p w:rsidR="003E1783" w:rsidRPr="003E1783" w:rsidRDefault="003E1783" w:rsidP="003E1783">
      <w:pPr>
        <w:tabs>
          <w:tab w:val="left" w:pos="6936"/>
        </w:tabs>
        <w:spacing w:after="0" w:line="240" w:lineRule="auto"/>
        <w:ind w:firstLine="284"/>
        <w:jc w:val="both"/>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 xml:space="preserve">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Черновка муниципального района Сергиевский Самарской области «О внесении изменений в Устав сельского поселения Черновка муниципального района Сергиевский Самарской </w:t>
      </w:r>
      <w:r>
        <w:rPr>
          <w:rFonts w:ascii="Times New Roman" w:eastAsia="Calibri" w:hAnsi="Times New Roman" w:cs="Times New Roman"/>
          <w:bCs/>
          <w:sz w:val="12"/>
          <w:szCs w:val="12"/>
        </w:rPr>
        <w:t xml:space="preserve">области» от 11 января2021года, </w:t>
      </w:r>
      <w:r w:rsidRPr="003E1783">
        <w:rPr>
          <w:rFonts w:ascii="Times New Roman" w:eastAsia="Calibri" w:hAnsi="Times New Roman" w:cs="Times New Roman"/>
          <w:bCs/>
          <w:sz w:val="12"/>
          <w:szCs w:val="12"/>
        </w:rPr>
        <w:t>Собрание представителей сельского поселения Черновка муниципального района Сергиевский Самарской области</w:t>
      </w:r>
    </w:p>
    <w:p w:rsidR="003E1783" w:rsidRPr="003E1783" w:rsidRDefault="003E1783" w:rsidP="003E1783">
      <w:pPr>
        <w:tabs>
          <w:tab w:val="left" w:pos="6936"/>
        </w:tabs>
        <w:spacing w:after="0" w:line="240" w:lineRule="auto"/>
        <w:ind w:firstLine="284"/>
        <w:jc w:val="both"/>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 xml:space="preserve"> РЕШИЛО:</w:t>
      </w:r>
    </w:p>
    <w:p w:rsidR="003E1783" w:rsidRPr="003E1783" w:rsidRDefault="003E1783" w:rsidP="003E178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3E1783">
        <w:rPr>
          <w:rFonts w:ascii="Times New Roman" w:eastAsia="Calibri" w:hAnsi="Times New Roman" w:cs="Times New Roman"/>
          <w:bCs/>
          <w:sz w:val="12"/>
          <w:szCs w:val="12"/>
        </w:rPr>
        <w:t>Внести следующие изменения в Устав сельского поселения Черновка муниципального района Сергиевский Самарской области, принятый решением Собрания представителей сельского поселения Черновка муниципального района Сергиевский Самарской области от 29.07.2015№ 23 (далее – Устав):</w:t>
      </w:r>
    </w:p>
    <w:p w:rsidR="003E1783" w:rsidRPr="003E1783" w:rsidRDefault="003E1783" w:rsidP="003E1783">
      <w:pPr>
        <w:tabs>
          <w:tab w:val="left" w:pos="6936"/>
        </w:tabs>
        <w:spacing w:after="0" w:line="240" w:lineRule="auto"/>
        <w:ind w:firstLine="284"/>
        <w:jc w:val="both"/>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1) подпункт 39 пункта 1 статьи 7 Устава изложить в следующей редакции:</w:t>
      </w:r>
    </w:p>
    <w:p w:rsidR="003E1783" w:rsidRPr="003E1783" w:rsidRDefault="003E1783" w:rsidP="003E1783">
      <w:pPr>
        <w:tabs>
          <w:tab w:val="left" w:pos="6936"/>
        </w:tabs>
        <w:spacing w:after="0" w:line="240" w:lineRule="auto"/>
        <w:ind w:firstLine="284"/>
        <w:jc w:val="both"/>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«39) участие в соответствии с федеральным законом в выполнении комплексных кадастровых работ.»;</w:t>
      </w:r>
    </w:p>
    <w:p w:rsidR="003E1783" w:rsidRPr="003E1783" w:rsidRDefault="003E1783" w:rsidP="003E1783">
      <w:pPr>
        <w:tabs>
          <w:tab w:val="left" w:pos="6936"/>
        </w:tabs>
        <w:spacing w:after="0" w:line="240" w:lineRule="auto"/>
        <w:ind w:firstLine="284"/>
        <w:jc w:val="both"/>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2) дополнить пункт 1 статьи 8 Устава подпунктами 17 и 18 следующего содержания:</w:t>
      </w:r>
    </w:p>
    <w:p w:rsidR="003E1783" w:rsidRPr="003E1783" w:rsidRDefault="003E1783" w:rsidP="003E1783">
      <w:pPr>
        <w:tabs>
          <w:tab w:val="left" w:pos="6936"/>
        </w:tabs>
        <w:spacing w:after="0" w:line="240" w:lineRule="auto"/>
        <w:ind w:firstLine="284"/>
        <w:jc w:val="both"/>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E1783" w:rsidRPr="003E1783" w:rsidRDefault="003E1783" w:rsidP="003E1783">
      <w:pPr>
        <w:tabs>
          <w:tab w:val="left" w:pos="6936"/>
        </w:tabs>
        <w:spacing w:after="0" w:line="240" w:lineRule="auto"/>
        <w:ind w:firstLine="284"/>
        <w:jc w:val="both"/>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3E1783" w:rsidRPr="003E1783" w:rsidRDefault="003E1783" w:rsidP="003E1783">
      <w:pPr>
        <w:tabs>
          <w:tab w:val="left" w:pos="6936"/>
        </w:tabs>
        <w:spacing w:after="0" w:line="240" w:lineRule="auto"/>
        <w:ind w:firstLine="284"/>
        <w:jc w:val="both"/>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 xml:space="preserve">3) пункт 2 статьи 12 Устава после слов «правотворческая инициатива граждан,» дополнить словами «инициативные проекты,»; </w:t>
      </w:r>
    </w:p>
    <w:p w:rsidR="003E1783" w:rsidRPr="003E1783" w:rsidRDefault="003E1783" w:rsidP="003E1783">
      <w:pPr>
        <w:tabs>
          <w:tab w:val="left" w:pos="6936"/>
        </w:tabs>
        <w:spacing w:after="0" w:line="240" w:lineRule="auto"/>
        <w:ind w:firstLine="284"/>
        <w:jc w:val="both"/>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4) статью 17 Устава дополнить пунктом 5 следующего содержания:</w:t>
      </w:r>
    </w:p>
    <w:p w:rsidR="003E1783" w:rsidRPr="003E1783" w:rsidRDefault="003E1783" w:rsidP="003E1783">
      <w:pPr>
        <w:tabs>
          <w:tab w:val="left" w:pos="6936"/>
        </w:tabs>
        <w:spacing w:after="0" w:line="240" w:lineRule="auto"/>
        <w:ind w:firstLine="284"/>
        <w:jc w:val="both"/>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«5. По решению уполномоченной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избирательной комиссии местный референдум может проводиться в течение нескольких дней подряд, но не более трех дней.»;</w:t>
      </w:r>
    </w:p>
    <w:p w:rsidR="003E1783" w:rsidRPr="003E1783" w:rsidRDefault="003E1783" w:rsidP="003E1783">
      <w:pPr>
        <w:tabs>
          <w:tab w:val="left" w:pos="6936"/>
        </w:tabs>
        <w:spacing w:after="0" w:line="240" w:lineRule="auto"/>
        <w:ind w:firstLine="284"/>
        <w:jc w:val="both"/>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5) статью 19 Устава дополнить пунктом 8 следующего содержания:</w:t>
      </w:r>
    </w:p>
    <w:p w:rsidR="003E1783" w:rsidRPr="003E1783" w:rsidRDefault="003E1783" w:rsidP="003E1783">
      <w:pPr>
        <w:tabs>
          <w:tab w:val="left" w:pos="6936"/>
        </w:tabs>
        <w:spacing w:after="0" w:line="240" w:lineRule="auto"/>
        <w:ind w:firstLine="284"/>
        <w:jc w:val="both"/>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«8. По решению уполномоченной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избирательной комиссии муниципальные выборы могут проводиться в течение нескольких дней подряд, но не более трех дней.»;</w:t>
      </w:r>
    </w:p>
    <w:p w:rsidR="003E1783" w:rsidRPr="003E1783" w:rsidRDefault="003E1783" w:rsidP="003E1783">
      <w:pPr>
        <w:tabs>
          <w:tab w:val="left" w:pos="6936"/>
        </w:tabs>
        <w:spacing w:after="0" w:line="240" w:lineRule="auto"/>
        <w:ind w:firstLine="284"/>
        <w:jc w:val="both"/>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6) дополнить Устав статьей 24.1 следующего содержания:</w:t>
      </w:r>
    </w:p>
    <w:p w:rsidR="003E1783" w:rsidRPr="003E1783" w:rsidRDefault="003E1783" w:rsidP="003E1783">
      <w:pPr>
        <w:tabs>
          <w:tab w:val="left" w:pos="6936"/>
        </w:tabs>
        <w:spacing w:after="0" w:line="240" w:lineRule="auto"/>
        <w:ind w:firstLine="284"/>
        <w:jc w:val="both"/>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«Статья 24.1. Инициативные проекты</w:t>
      </w:r>
    </w:p>
    <w:p w:rsidR="003E1783" w:rsidRPr="003E1783" w:rsidRDefault="003E1783" w:rsidP="003E1783">
      <w:pPr>
        <w:tabs>
          <w:tab w:val="left" w:pos="6936"/>
        </w:tabs>
        <w:spacing w:after="0" w:line="240" w:lineRule="auto"/>
        <w:ind w:firstLine="284"/>
        <w:jc w:val="both"/>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поселения может быть внесен инициативный проект. </w:t>
      </w:r>
    </w:p>
    <w:p w:rsidR="003E1783" w:rsidRPr="003E1783" w:rsidRDefault="003E1783" w:rsidP="003E1783">
      <w:pPr>
        <w:tabs>
          <w:tab w:val="left" w:pos="6936"/>
        </w:tabs>
        <w:spacing w:after="0" w:line="240" w:lineRule="auto"/>
        <w:ind w:firstLine="284"/>
        <w:jc w:val="both"/>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2. Порядок определения части территории муниципального образования, на которой могут реализовываться инициативные проекты, порядок выдвижения, внесения, обсуждения, рассмотрения инициативных проектов, порядок проведения их конкурсного отбора, порядок формирования и деятельности коллегиального органа (комиссии), уполномоченного проводить конкурсный отбор инициативных проектов, порядок расчета и возврата сумм инициативных платежей, необходимых для реализации инициативных проектов и подлежащих возврату лицам (в том числе организациям), осуществившим их перечисление в местный бюджет, определяются решением Собрания представителей поселения.</w:t>
      </w:r>
    </w:p>
    <w:p w:rsidR="003E1783" w:rsidRPr="003E1783" w:rsidRDefault="003E1783" w:rsidP="003E1783">
      <w:pPr>
        <w:tabs>
          <w:tab w:val="left" w:pos="6936"/>
        </w:tabs>
        <w:spacing w:after="0" w:line="240" w:lineRule="auto"/>
        <w:ind w:firstLine="284"/>
        <w:jc w:val="both"/>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lastRenderedPageBreak/>
        <w:t>В отношении инициативных проектов, выдвигаемых для получения финансовой поддержки за счет межбюджетных трансфертов из бюджета Самарской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Самарской области.»;</w:t>
      </w:r>
    </w:p>
    <w:p w:rsidR="003E1783" w:rsidRPr="003E1783" w:rsidRDefault="003E1783" w:rsidP="003E1783">
      <w:pPr>
        <w:tabs>
          <w:tab w:val="left" w:pos="6936"/>
        </w:tabs>
        <w:spacing w:after="0" w:line="240" w:lineRule="auto"/>
        <w:ind w:firstLine="284"/>
        <w:jc w:val="both"/>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 xml:space="preserve">7) в статье 27 Устава: </w:t>
      </w:r>
    </w:p>
    <w:p w:rsidR="003E1783" w:rsidRPr="003E1783" w:rsidRDefault="003E1783" w:rsidP="003E1783">
      <w:pPr>
        <w:tabs>
          <w:tab w:val="left" w:pos="6936"/>
        </w:tabs>
        <w:spacing w:after="0" w:line="240" w:lineRule="auto"/>
        <w:ind w:firstLine="284"/>
        <w:jc w:val="both"/>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а) пункт 1 после слов «должностных лиц местного самоуправления поселения» дополнить словами «, обсуждения вопросов внесения инициативных проектов и их рассмотрения»;</w:t>
      </w:r>
    </w:p>
    <w:p w:rsidR="003E1783" w:rsidRPr="003E1783" w:rsidRDefault="003E1783" w:rsidP="003E1783">
      <w:pPr>
        <w:tabs>
          <w:tab w:val="left" w:pos="6936"/>
        </w:tabs>
        <w:spacing w:after="0" w:line="240" w:lineRule="auto"/>
        <w:ind w:firstLine="284"/>
        <w:jc w:val="both"/>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б) дополнить пункт 3 абзацем следующего содержания:</w:t>
      </w:r>
    </w:p>
    <w:p w:rsidR="003E1783" w:rsidRPr="003E1783" w:rsidRDefault="003E1783" w:rsidP="003E1783">
      <w:pPr>
        <w:tabs>
          <w:tab w:val="left" w:pos="6936"/>
        </w:tabs>
        <w:spacing w:after="0" w:line="240" w:lineRule="auto"/>
        <w:ind w:firstLine="284"/>
        <w:jc w:val="both"/>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представителей поселения.»;</w:t>
      </w:r>
    </w:p>
    <w:p w:rsidR="003E1783" w:rsidRPr="003E1783" w:rsidRDefault="003E1783" w:rsidP="003E1783">
      <w:pPr>
        <w:tabs>
          <w:tab w:val="left" w:pos="6936"/>
        </w:tabs>
        <w:spacing w:after="0" w:line="240" w:lineRule="auto"/>
        <w:ind w:firstLine="284"/>
        <w:jc w:val="both"/>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в) пункт 4 признать утратившим силу;</w:t>
      </w:r>
    </w:p>
    <w:p w:rsidR="003E1783" w:rsidRPr="003E1783" w:rsidRDefault="003E1783" w:rsidP="003E1783">
      <w:pPr>
        <w:tabs>
          <w:tab w:val="left" w:pos="6936"/>
        </w:tabs>
        <w:spacing w:after="0" w:line="240" w:lineRule="auto"/>
        <w:ind w:firstLine="284"/>
        <w:jc w:val="both"/>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8) в статье 28 Устава:</w:t>
      </w:r>
    </w:p>
    <w:p w:rsidR="003E1783" w:rsidRPr="003E1783" w:rsidRDefault="003E1783" w:rsidP="003E1783">
      <w:pPr>
        <w:tabs>
          <w:tab w:val="left" w:pos="6936"/>
        </w:tabs>
        <w:spacing w:after="0" w:line="240" w:lineRule="auto"/>
        <w:ind w:firstLine="284"/>
        <w:jc w:val="both"/>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а) наименование статьи дополнить словами «(за исключением собрания граждан по вопросам рассмотрения и обсуждения инициативных проектов)»;</w:t>
      </w:r>
    </w:p>
    <w:p w:rsidR="003E1783" w:rsidRPr="003E1783" w:rsidRDefault="003E1783" w:rsidP="003E1783">
      <w:pPr>
        <w:tabs>
          <w:tab w:val="left" w:pos="6936"/>
        </w:tabs>
        <w:spacing w:after="0" w:line="240" w:lineRule="auto"/>
        <w:ind w:firstLine="284"/>
        <w:jc w:val="both"/>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б) пункт 1 после слов «по инициативе населения» дополнить словами «(за исключением собрания граждан по вопросам рассмотрения и обсуждения инициативных проектов)»;</w:t>
      </w:r>
    </w:p>
    <w:p w:rsidR="003E1783" w:rsidRPr="003E1783" w:rsidRDefault="003E1783" w:rsidP="003E1783">
      <w:pPr>
        <w:tabs>
          <w:tab w:val="left" w:pos="6936"/>
        </w:tabs>
        <w:spacing w:after="0" w:line="240" w:lineRule="auto"/>
        <w:ind w:firstLine="284"/>
        <w:jc w:val="both"/>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9) в статье 51.1 Устава:</w:t>
      </w:r>
    </w:p>
    <w:p w:rsidR="003E1783" w:rsidRPr="003E1783" w:rsidRDefault="003E1783" w:rsidP="003E1783">
      <w:pPr>
        <w:tabs>
          <w:tab w:val="left" w:pos="6936"/>
        </w:tabs>
        <w:spacing w:after="0" w:line="240" w:lineRule="auto"/>
        <w:ind w:firstLine="284"/>
        <w:jc w:val="both"/>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а) подпункт 7 пункта 2 изложить в следующей редакции:</w:t>
      </w:r>
    </w:p>
    <w:p w:rsidR="003E1783" w:rsidRPr="003E1783" w:rsidRDefault="003E1783" w:rsidP="003E1783">
      <w:pPr>
        <w:tabs>
          <w:tab w:val="left" w:pos="6936"/>
        </w:tabs>
        <w:spacing w:after="0" w:line="240" w:lineRule="auto"/>
        <w:ind w:firstLine="284"/>
        <w:jc w:val="both"/>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«7) расторжение трудового договора (контракта) по инициативе муниципального служащего при наличии стажа муниципальной службы не менее 25 лет до приобретения права на страховую пенсию по старости (инвалидности), если непосредственно перед увольнением лицо замещало должности муниципальной службы не менее 7 лет (непрерывное замещение должностей муниципальной службы). При этом под непрерывным замещением должностей муниципальной службы для целей настоящей статьи понимается продолжительность замещения должности(ей) муниципальной службы в одном органе местного самоуправления, избирательной комиссии муниципального образования либо в различных органах местного самоуправления, избирательных комиссиях муниципальных образований, если при переходе из одного органа местного самоуправления, избирательной комиссии муниципального образования в другой (другую) перерывы в муниципальной службе приходились только на выходные и (или) нерабочие праздничные дни.»;</w:t>
      </w:r>
    </w:p>
    <w:p w:rsidR="003E1783" w:rsidRPr="003E1783" w:rsidRDefault="003E1783" w:rsidP="003E1783">
      <w:pPr>
        <w:tabs>
          <w:tab w:val="left" w:pos="6936"/>
        </w:tabs>
        <w:spacing w:after="0" w:line="240" w:lineRule="auto"/>
        <w:ind w:firstLine="284"/>
        <w:jc w:val="both"/>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б) дополнить пунктом 4.1 следующего содержания:</w:t>
      </w:r>
    </w:p>
    <w:p w:rsidR="003E1783" w:rsidRPr="003E1783" w:rsidRDefault="003E1783" w:rsidP="003E1783">
      <w:pPr>
        <w:tabs>
          <w:tab w:val="left" w:pos="6936"/>
        </w:tabs>
        <w:spacing w:after="0" w:line="240" w:lineRule="auto"/>
        <w:ind w:firstLine="284"/>
        <w:jc w:val="both"/>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«4.1. Лица, которые в период с 1 января 2019 года по 31 декабря 2020 года достигнут возраста, дающего право на страховую пенсию по старости в соответствии с законодательством Российской Федерации, действовавшим до 1 января 2019 года, имеют право на пенсию за выслугу лет в случае расторжения трудового договора (контракта) по инициативе муниципального служащего по основанию, указанному в подпункте 6 пункта 2 настоящей статьи, ранее достижения возраста, предусмотренного приложением 6 к Федеральному закону «О страховых пенсиях», но не более чем за 6 месяцев до достижения такого возраста.»;</w:t>
      </w:r>
    </w:p>
    <w:p w:rsidR="003E1783" w:rsidRPr="003E1783" w:rsidRDefault="003E1783" w:rsidP="003E1783">
      <w:pPr>
        <w:tabs>
          <w:tab w:val="left" w:pos="6936"/>
        </w:tabs>
        <w:spacing w:after="0" w:line="240" w:lineRule="auto"/>
        <w:ind w:firstLine="284"/>
        <w:jc w:val="both"/>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в) подпункт 1 пункта 5 изложить в следующей редакции:</w:t>
      </w:r>
    </w:p>
    <w:p w:rsidR="003E1783" w:rsidRPr="003E1783" w:rsidRDefault="003E1783" w:rsidP="003E1783">
      <w:pPr>
        <w:tabs>
          <w:tab w:val="left" w:pos="6936"/>
        </w:tabs>
        <w:spacing w:after="0" w:line="240" w:lineRule="auto"/>
        <w:ind w:firstLine="284"/>
        <w:jc w:val="both"/>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«1) по Федеральному закону «О страховых пенсиях»:</w:t>
      </w:r>
    </w:p>
    <w:p w:rsidR="003E1783" w:rsidRPr="003E1783" w:rsidRDefault="003E1783" w:rsidP="003E1783">
      <w:pPr>
        <w:tabs>
          <w:tab w:val="left" w:pos="6936"/>
        </w:tabs>
        <w:spacing w:after="0" w:line="240" w:lineRule="auto"/>
        <w:ind w:firstLine="284"/>
        <w:jc w:val="both"/>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по старости;</w:t>
      </w:r>
    </w:p>
    <w:p w:rsidR="003E1783" w:rsidRPr="003E1783" w:rsidRDefault="003E1783" w:rsidP="003E1783">
      <w:pPr>
        <w:tabs>
          <w:tab w:val="left" w:pos="6936"/>
        </w:tabs>
        <w:spacing w:after="0" w:line="240" w:lineRule="auto"/>
        <w:ind w:firstLine="284"/>
        <w:jc w:val="both"/>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по инвалидности;»;</w:t>
      </w:r>
    </w:p>
    <w:p w:rsidR="003E1783" w:rsidRPr="003E1783" w:rsidRDefault="003E1783" w:rsidP="003E1783">
      <w:pPr>
        <w:tabs>
          <w:tab w:val="left" w:pos="6936"/>
        </w:tabs>
        <w:spacing w:after="0" w:line="240" w:lineRule="auto"/>
        <w:ind w:firstLine="284"/>
        <w:jc w:val="both"/>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 xml:space="preserve">10) в статье 53 Устава: </w:t>
      </w:r>
    </w:p>
    <w:p w:rsidR="003E1783" w:rsidRPr="003E1783" w:rsidRDefault="003E1783" w:rsidP="003E1783">
      <w:pPr>
        <w:tabs>
          <w:tab w:val="left" w:pos="6936"/>
        </w:tabs>
        <w:spacing w:after="0" w:line="240" w:lineRule="auto"/>
        <w:ind w:firstLine="284"/>
        <w:jc w:val="both"/>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а) в подпункте 6 пункта 1 слова «,руководителями и должностными лицами организаций, расположенных на территории поселения, независимо от их организационно-правовой формы и формы собственности, за исключением федеральных государственных органов и их территориальных органов» исключить;</w:t>
      </w:r>
    </w:p>
    <w:p w:rsidR="003E1783" w:rsidRPr="003E1783" w:rsidRDefault="003E1783" w:rsidP="003E1783">
      <w:pPr>
        <w:tabs>
          <w:tab w:val="left" w:pos="6936"/>
        </w:tabs>
        <w:spacing w:after="0" w:line="240" w:lineRule="auto"/>
        <w:ind w:firstLine="284"/>
        <w:jc w:val="both"/>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б) дополнить пунктом 1.2 следующего содержания:</w:t>
      </w:r>
    </w:p>
    <w:p w:rsidR="003E1783" w:rsidRPr="003E1783" w:rsidRDefault="003E1783" w:rsidP="003E1783">
      <w:pPr>
        <w:tabs>
          <w:tab w:val="left" w:pos="6936"/>
        </w:tabs>
        <w:spacing w:after="0" w:line="240" w:lineRule="auto"/>
        <w:ind w:firstLine="284"/>
        <w:jc w:val="both"/>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«1.2. Депутату Собрания представителей поселения для осуществления своих полномочий на непостоянной основе гарантируется сохранение места работы (должности) в течение двух рабочих дней в месяц, если иная продолжительность для сохранения места работы (должности) депутата представительного органа сельского поселения не предусмотрена законом Самарской области.»;</w:t>
      </w:r>
    </w:p>
    <w:p w:rsidR="003E1783" w:rsidRPr="003E1783" w:rsidRDefault="003E1783" w:rsidP="003E1783">
      <w:pPr>
        <w:tabs>
          <w:tab w:val="left" w:pos="6936"/>
        </w:tabs>
        <w:spacing w:after="0" w:line="240" w:lineRule="auto"/>
        <w:ind w:firstLine="284"/>
        <w:jc w:val="both"/>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 xml:space="preserve">11) в пункте 2 статьи 76 Устава исключить слово «сводной»; </w:t>
      </w:r>
    </w:p>
    <w:p w:rsidR="003E1783" w:rsidRPr="003E1783" w:rsidRDefault="003E1783" w:rsidP="003E1783">
      <w:pPr>
        <w:tabs>
          <w:tab w:val="left" w:pos="6936"/>
        </w:tabs>
        <w:spacing w:after="0" w:line="240" w:lineRule="auto"/>
        <w:ind w:firstLine="284"/>
        <w:jc w:val="both"/>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12) пункт 1 статьи 80 Устава изложить в следующей редакции:</w:t>
      </w:r>
    </w:p>
    <w:p w:rsidR="003E1783" w:rsidRPr="003E1783" w:rsidRDefault="003E1783" w:rsidP="003E1783">
      <w:pPr>
        <w:tabs>
          <w:tab w:val="left" w:pos="6936"/>
        </w:tabs>
        <w:spacing w:after="0" w:line="240" w:lineRule="auto"/>
        <w:ind w:firstLine="284"/>
        <w:jc w:val="both"/>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«1. Под муниципальными заимствованиями понимается привлечение от имени поселения заемных средств в местный бюджет путем размещения муниципальных ценных бумаг и в форме кредитов, по которым возникают долговые обязательства поселения как заемщика.»;</w:t>
      </w:r>
    </w:p>
    <w:p w:rsidR="003E1783" w:rsidRPr="003E1783" w:rsidRDefault="003E1783" w:rsidP="003E1783">
      <w:pPr>
        <w:tabs>
          <w:tab w:val="left" w:pos="6936"/>
        </w:tabs>
        <w:spacing w:after="0" w:line="240" w:lineRule="auto"/>
        <w:ind w:firstLine="284"/>
        <w:jc w:val="both"/>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13) в пункте 2 статьи 81 Устава слова «Федеральным законом от 29.07.1998 № 136-ФЗ «Об особенностях эмиссии и обращения государственных и муниципальных ценных бумаг» заменить словами «законодательством Российской Федерации».</w:t>
      </w:r>
    </w:p>
    <w:p w:rsidR="003E1783" w:rsidRPr="003E1783" w:rsidRDefault="003E1783" w:rsidP="003E1783">
      <w:pPr>
        <w:tabs>
          <w:tab w:val="left" w:pos="6936"/>
        </w:tabs>
        <w:spacing w:after="0" w:line="240" w:lineRule="auto"/>
        <w:ind w:firstLine="284"/>
        <w:jc w:val="both"/>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2. Поручить Главе сельского поселения Черновка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3E1783" w:rsidRPr="003E1783" w:rsidRDefault="003E1783" w:rsidP="003E1783">
      <w:pPr>
        <w:tabs>
          <w:tab w:val="left" w:pos="6936"/>
        </w:tabs>
        <w:spacing w:after="0" w:line="240" w:lineRule="auto"/>
        <w:ind w:firstLine="284"/>
        <w:jc w:val="both"/>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3. После государственной регистрации вносимых настоящим Решением изменений в Устав сельского поселения Черновка муниципального района Сергиевский Самарской области осуществить официальное опубликование настоящего Решения в газете «Сергиевский вестник».</w:t>
      </w:r>
    </w:p>
    <w:p w:rsidR="003E1783" w:rsidRPr="003E1783" w:rsidRDefault="003E1783" w:rsidP="003E1783">
      <w:pPr>
        <w:tabs>
          <w:tab w:val="left" w:pos="6936"/>
        </w:tabs>
        <w:spacing w:after="0" w:line="240" w:lineRule="auto"/>
        <w:ind w:firstLine="284"/>
        <w:jc w:val="both"/>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4. Настоящее Решение вступает в силу со дня его официального опубликования, за исключением подпункта 39 пункта 1 статьи 7 в редакции настоящего Решения.</w:t>
      </w:r>
    </w:p>
    <w:p w:rsidR="003E1783" w:rsidRPr="003E1783" w:rsidRDefault="003E1783" w:rsidP="003E1783">
      <w:pPr>
        <w:tabs>
          <w:tab w:val="left" w:pos="6936"/>
        </w:tabs>
        <w:spacing w:after="0" w:line="240" w:lineRule="auto"/>
        <w:ind w:firstLine="284"/>
        <w:jc w:val="both"/>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Подпункт 39 пункта 1 статьи 7 Устава в редакции настоящего Решения вступает в силу с 23 марта 2021 года.</w:t>
      </w:r>
    </w:p>
    <w:p w:rsidR="003E1783" w:rsidRPr="003E1783" w:rsidRDefault="003E1783" w:rsidP="003E1783">
      <w:pPr>
        <w:tabs>
          <w:tab w:val="left" w:pos="6936"/>
        </w:tabs>
        <w:spacing w:after="0" w:line="240" w:lineRule="auto"/>
        <w:ind w:firstLine="284"/>
        <w:jc w:val="both"/>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 xml:space="preserve">Действие пункта 4.1 статьи 51.1 Устава в редакции настоящего Решения распространяется на правоотношения, </w:t>
      </w:r>
      <w:r>
        <w:rPr>
          <w:rFonts w:ascii="Times New Roman" w:eastAsia="Calibri" w:hAnsi="Times New Roman" w:cs="Times New Roman"/>
          <w:bCs/>
          <w:sz w:val="12"/>
          <w:szCs w:val="12"/>
        </w:rPr>
        <w:t>возникшие с 1 января 2019 года.</w:t>
      </w:r>
    </w:p>
    <w:p w:rsidR="003E1783" w:rsidRPr="003E1783" w:rsidRDefault="003E1783" w:rsidP="003E1783">
      <w:pPr>
        <w:tabs>
          <w:tab w:val="left" w:pos="6936"/>
        </w:tabs>
        <w:spacing w:after="0" w:line="240" w:lineRule="auto"/>
        <w:ind w:firstLine="284"/>
        <w:jc w:val="right"/>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Председатель Собрания представителей</w:t>
      </w:r>
    </w:p>
    <w:p w:rsidR="003E1783" w:rsidRPr="003E1783" w:rsidRDefault="003E1783" w:rsidP="003E1783">
      <w:pPr>
        <w:tabs>
          <w:tab w:val="left" w:pos="6936"/>
        </w:tabs>
        <w:spacing w:after="0" w:line="240" w:lineRule="auto"/>
        <w:ind w:firstLine="284"/>
        <w:jc w:val="right"/>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сельского поселения  Черновка</w:t>
      </w:r>
    </w:p>
    <w:p w:rsidR="003E1783" w:rsidRPr="003E1783" w:rsidRDefault="003E1783" w:rsidP="003E1783">
      <w:pPr>
        <w:tabs>
          <w:tab w:val="left" w:pos="6936"/>
        </w:tabs>
        <w:spacing w:after="0" w:line="240" w:lineRule="auto"/>
        <w:ind w:firstLine="284"/>
        <w:jc w:val="right"/>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 xml:space="preserve">муниципального района Сергиевский </w:t>
      </w:r>
    </w:p>
    <w:p w:rsidR="003E1783" w:rsidRDefault="003E1783" w:rsidP="003E1783">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3E1783" w:rsidRPr="003E1783" w:rsidRDefault="003E1783" w:rsidP="003E1783">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И.В.Милюкова</w:t>
      </w:r>
    </w:p>
    <w:p w:rsidR="003E1783" w:rsidRPr="003E1783" w:rsidRDefault="003E1783" w:rsidP="003E1783">
      <w:pPr>
        <w:tabs>
          <w:tab w:val="left" w:pos="6936"/>
        </w:tabs>
        <w:spacing w:after="0" w:line="240" w:lineRule="auto"/>
        <w:ind w:firstLine="284"/>
        <w:jc w:val="right"/>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Глава сельского поселения Черновка</w:t>
      </w:r>
    </w:p>
    <w:p w:rsidR="003E1783" w:rsidRPr="003E1783" w:rsidRDefault="003E1783" w:rsidP="003E1783">
      <w:pPr>
        <w:tabs>
          <w:tab w:val="left" w:pos="6936"/>
        </w:tabs>
        <w:spacing w:after="0" w:line="240" w:lineRule="auto"/>
        <w:ind w:firstLine="284"/>
        <w:jc w:val="right"/>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 xml:space="preserve">муниципального района Сергиевский </w:t>
      </w:r>
    </w:p>
    <w:p w:rsidR="003E1783" w:rsidRDefault="003E1783" w:rsidP="003E1783">
      <w:pPr>
        <w:tabs>
          <w:tab w:val="left" w:pos="6936"/>
        </w:tabs>
        <w:spacing w:after="0" w:line="240" w:lineRule="auto"/>
        <w:ind w:firstLine="284"/>
        <w:jc w:val="right"/>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 xml:space="preserve">Самарской области                   </w:t>
      </w:r>
    </w:p>
    <w:p w:rsidR="003E1783" w:rsidRPr="008E15D4" w:rsidRDefault="003E1783" w:rsidP="003E1783">
      <w:pPr>
        <w:tabs>
          <w:tab w:val="left" w:pos="6936"/>
        </w:tabs>
        <w:spacing w:after="0" w:line="240" w:lineRule="auto"/>
        <w:ind w:firstLine="284"/>
        <w:jc w:val="right"/>
        <w:rPr>
          <w:rFonts w:ascii="Times New Roman" w:eastAsia="Calibri" w:hAnsi="Times New Roman" w:cs="Times New Roman"/>
          <w:bCs/>
          <w:sz w:val="12"/>
          <w:szCs w:val="12"/>
        </w:rPr>
      </w:pPr>
      <w:r w:rsidRPr="003E1783">
        <w:rPr>
          <w:rFonts w:ascii="Times New Roman" w:eastAsia="Calibri" w:hAnsi="Times New Roman" w:cs="Times New Roman"/>
          <w:bCs/>
          <w:sz w:val="12"/>
          <w:szCs w:val="12"/>
        </w:rPr>
        <w:t xml:space="preserve">                                                        К.Л.Григорьев</w:t>
      </w:r>
    </w:p>
    <w:p w:rsidR="008E15D4" w:rsidRDefault="008E15D4" w:rsidP="008E15D4">
      <w:pPr>
        <w:tabs>
          <w:tab w:val="left" w:pos="6936"/>
        </w:tabs>
        <w:spacing w:after="0" w:line="240" w:lineRule="auto"/>
        <w:ind w:firstLine="284"/>
        <w:jc w:val="right"/>
        <w:rPr>
          <w:rFonts w:ascii="Times New Roman" w:eastAsia="Calibri" w:hAnsi="Times New Roman" w:cs="Times New Roman"/>
          <w:bCs/>
          <w:sz w:val="12"/>
          <w:szCs w:val="12"/>
        </w:rPr>
      </w:pPr>
    </w:p>
    <w:p w:rsidR="002B355B" w:rsidRDefault="002B355B" w:rsidP="002B355B">
      <w:pPr>
        <w:tabs>
          <w:tab w:val="left" w:pos="6936"/>
        </w:tabs>
        <w:spacing w:after="0" w:line="240" w:lineRule="auto"/>
        <w:ind w:firstLine="284"/>
        <w:jc w:val="right"/>
        <w:rPr>
          <w:rFonts w:ascii="Times New Roman" w:eastAsia="Calibri" w:hAnsi="Times New Roman" w:cs="Times New Roman"/>
          <w:bCs/>
          <w:sz w:val="12"/>
          <w:szCs w:val="12"/>
        </w:rPr>
      </w:pPr>
    </w:p>
    <w:p w:rsidR="002B355B" w:rsidRDefault="002B355B" w:rsidP="002B355B">
      <w:pPr>
        <w:tabs>
          <w:tab w:val="left" w:pos="6936"/>
        </w:tabs>
        <w:spacing w:after="0" w:line="240" w:lineRule="auto"/>
        <w:ind w:firstLine="284"/>
        <w:jc w:val="right"/>
        <w:rPr>
          <w:rFonts w:ascii="Times New Roman" w:eastAsia="Calibri" w:hAnsi="Times New Roman" w:cs="Times New Roman"/>
          <w:bCs/>
          <w:sz w:val="12"/>
          <w:szCs w:val="12"/>
        </w:rPr>
      </w:pPr>
    </w:p>
    <w:p w:rsidR="002B355B" w:rsidRDefault="002B355B" w:rsidP="002B355B">
      <w:pPr>
        <w:tabs>
          <w:tab w:val="left" w:pos="6936"/>
        </w:tabs>
        <w:spacing w:after="0" w:line="240" w:lineRule="auto"/>
        <w:ind w:firstLine="284"/>
        <w:jc w:val="right"/>
        <w:rPr>
          <w:rFonts w:ascii="Times New Roman" w:eastAsia="Calibri" w:hAnsi="Times New Roman" w:cs="Times New Roman"/>
          <w:bCs/>
          <w:sz w:val="12"/>
          <w:szCs w:val="12"/>
        </w:rPr>
      </w:pPr>
    </w:p>
    <w:p w:rsidR="002B355B" w:rsidRPr="002B355B" w:rsidRDefault="002B355B" w:rsidP="002B355B">
      <w:pPr>
        <w:tabs>
          <w:tab w:val="left" w:pos="6936"/>
        </w:tabs>
        <w:spacing w:after="0" w:line="240" w:lineRule="auto"/>
        <w:ind w:firstLine="284"/>
        <w:jc w:val="right"/>
        <w:rPr>
          <w:rFonts w:ascii="Times New Roman" w:eastAsia="Calibri" w:hAnsi="Times New Roman" w:cs="Times New Roman"/>
          <w:bCs/>
          <w:sz w:val="12"/>
          <w:szCs w:val="12"/>
        </w:rPr>
      </w:pPr>
      <w:r w:rsidRPr="002B355B">
        <w:rPr>
          <w:rFonts w:ascii="Times New Roman" w:eastAsia="Calibri" w:hAnsi="Times New Roman" w:cs="Times New Roman"/>
          <w:bCs/>
          <w:sz w:val="12"/>
          <w:szCs w:val="12"/>
        </w:rPr>
        <w:lastRenderedPageBreak/>
        <w:t>Зарегистрировано</w:t>
      </w:r>
    </w:p>
    <w:p w:rsidR="002B355B" w:rsidRPr="002B355B" w:rsidRDefault="002B355B" w:rsidP="002B355B">
      <w:pPr>
        <w:tabs>
          <w:tab w:val="left" w:pos="6936"/>
        </w:tabs>
        <w:spacing w:after="0" w:line="240" w:lineRule="auto"/>
        <w:ind w:firstLine="284"/>
        <w:jc w:val="right"/>
        <w:rPr>
          <w:rFonts w:ascii="Times New Roman" w:eastAsia="Calibri" w:hAnsi="Times New Roman" w:cs="Times New Roman"/>
          <w:bCs/>
          <w:sz w:val="12"/>
          <w:szCs w:val="12"/>
        </w:rPr>
      </w:pPr>
      <w:r w:rsidRPr="002B355B">
        <w:rPr>
          <w:rFonts w:ascii="Times New Roman" w:eastAsia="Calibri" w:hAnsi="Times New Roman" w:cs="Times New Roman"/>
          <w:bCs/>
          <w:sz w:val="12"/>
          <w:szCs w:val="12"/>
        </w:rPr>
        <w:t xml:space="preserve">                                                                                          в Управлении Министерства юстиции</w:t>
      </w:r>
    </w:p>
    <w:p w:rsidR="002B355B" w:rsidRPr="002B355B" w:rsidRDefault="002B355B" w:rsidP="002B355B">
      <w:pPr>
        <w:tabs>
          <w:tab w:val="left" w:pos="6936"/>
        </w:tabs>
        <w:spacing w:after="0" w:line="240" w:lineRule="auto"/>
        <w:ind w:firstLine="284"/>
        <w:jc w:val="right"/>
        <w:rPr>
          <w:rFonts w:ascii="Times New Roman" w:eastAsia="Calibri" w:hAnsi="Times New Roman" w:cs="Times New Roman"/>
          <w:bCs/>
          <w:sz w:val="12"/>
          <w:szCs w:val="12"/>
        </w:rPr>
      </w:pPr>
      <w:r w:rsidRPr="002B355B">
        <w:rPr>
          <w:rFonts w:ascii="Times New Roman" w:eastAsia="Calibri" w:hAnsi="Times New Roman" w:cs="Times New Roman"/>
          <w:bCs/>
          <w:sz w:val="12"/>
          <w:szCs w:val="12"/>
        </w:rPr>
        <w:t xml:space="preserve">   Российской Федерации</w:t>
      </w:r>
    </w:p>
    <w:p w:rsidR="002B355B" w:rsidRPr="002B355B" w:rsidRDefault="002B355B" w:rsidP="002B355B">
      <w:pPr>
        <w:tabs>
          <w:tab w:val="left" w:pos="6936"/>
        </w:tabs>
        <w:spacing w:after="0" w:line="240" w:lineRule="auto"/>
        <w:ind w:firstLine="284"/>
        <w:jc w:val="right"/>
        <w:rPr>
          <w:rFonts w:ascii="Times New Roman" w:eastAsia="Calibri" w:hAnsi="Times New Roman" w:cs="Times New Roman"/>
          <w:bCs/>
          <w:sz w:val="12"/>
          <w:szCs w:val="12"/>
        </w:rPr>
      </w:pPr>
      <w:r w:rsidRPr="002B355B">
        <w:rPr>
          <w:rFonts w:ascii="Times New Roman" w:eastAsia="Calibri" w:hAnsi="Times New Roman" w:cs="Times New Roman"/>
          <w:bCs/>
          <w:sz w:val="12"/>
          <w:szCs w:val="12"/>
        </w:rPr>
        <w:t xml:space="preserve">                                                                                                       по Самарской области</w:t>
      </w:r>
    </w:p>
    <w:p w:rsidR="002B355B" w:rsidRPr="002B355B" w:rsidRDefault="002B355B" w:rsidP="002B355B">
      <w:pPr>
        <w:tabs>
          <w:tab w:val="left" w:pos="6936"/>
        </w:tabs>
        <w:spacing w:after="0" w:line="240" w:lineRule="auto"/>
        <w:ind w:firstLine="284"/>
        <w:jc w:val="right"/>
        <w:rPr>
          <w:rFonts w:ascii="Times New Roman" w:eastAsia="Calibri" w:hAnsi="Times New Roman" w:cs="Times New Roman"/>
          <w:bCs/>
          <w:sz w:val="12"/>
          <w:szCs w:val="12"/>
        </w:rPr>
      </w:pPr>
      <w:r w:rsidRPr="002B355B">
        <w:rPr>
          <w:rFonts w:ascii="Times New Roman" w:eastAsia="Calibri" w:hAnsi="Times New Roman" w:cs="Times New Roman"/>
          <w:bCs/>
          <w:sz w:val="12"/>
          <w:szCs w:val="12"/>
        </w:rPr>
        <w:t xml:space="preserve">   02 марта 2021 года,</w:t>
      </w:r>
    </w:p>
    <w:p w:rsidR="002B355B" w:rsidRPr="002B355B" w:rsidRDefault="002B355B" w:rsidP="002B355B">
      <w:pPr>
        <w:tabs>
          <w:tab w:val="left" w:pos="6936"/>
        </w:tabs>
        <w:spacing w:after="0" w:line="240" w:lineRule="auto"/>
        <w:ind w:firstLine="284"/>
        <w:jc w:val="right"/>
        <w:rPr>
          <w:rFonts w:ascii="Times New Roman" w:eastAsia="Calibri" w:hAnsi="Times New Roman" w:cs="Times New Roman"/>
          <w:bCs/>
          <w:sz w:val="12"/>
          <w:szCs w:val="12"/>
        </w:rPr>
      </w:pPr>
      <w:r w:rsidRPr="002B355B">
        <w:rPr>
          <w:rFonts w:ascii="Times New Roman" w:eastAsia="Calibri" w:hAnsi="Times New Roman" w:cs="Times New Roman"/>
          <w:bCs/>
          <w:sz w:val="12"/>
          <w:szCs w:val="12"/>
        </w:rPr>
        <w:t xml:space="preserve">                                                                                          государственный регистрационный</w:t>
      </w:r>
    </w:p>
    <w:p w:rsidR="002B355B" w:rsidRPr="002B355B" w:rsidRDefault="002B355B" w:rsidP="002B355B">
      <w:pPr>
        <w:tabs>
          <w:tab w:val="left" w:pos="6936"/>
        </w:tabs>
        <w:spacing w:after="0" w:line="240" w:lineRule="auto"/>
        <w:ind w:firstLine="284"/>
        <w:jc w:val="right"/>
        <w:rPr>
          <w:rFonts w:ascii="Times New Roman" w:eastAsia="Calibri" w:hAnsi="Times New Roman" w:cs="Times New Roman"/>
          <w:bCs/>
          <w:sz w:val="12"/>
          <w:szCs w:val="12"/>
        </w:rPr>
      </w:pPr>
      <w:r w:rsidRPr="002B355B">
        <w:rPr>
          <w:rFonts w:ascii="Times New Roman" w:eastAsia="Calibri" w:hAnsi="Times New Roman" w:cs="Times New Roman"/>
          <w:bCs/>
          <w:sz w:val="12"/>
          <w:szCs w:val="12"/>
        </w:rPr>
        <w:t xml:space="preserve">                                                                                                      № RU 63521000</w:t>
      </w:r>
      <w:r>
        <w:rPr>
          <w:rFonts w:ascii="Times New Roman" w:eastAsia="Calibri" w:hAnsi="Times New Roman" w:cs="Times New Roman"/>
          <w:bCs/>
          <w:sz w:val="12"/>
          <w:szCs w:val="12"/>
        </w:rPr>
        <w:t>2021001</w:t>
      </w:r>
    </w:p>
    <w:p w:rsidR="002B355B" w:rsidRPr="002B355B" w:rsidRDefault="002B355B" w:rsidP="002B355B">
      <w:pPr>
        <w:tabs>
          <w:tab w:val="left" w:pos="6936"/>
        </w:tabs>
        <w:spacing w:after="0" w:line="240" w:lineRule="auto"/>
        <w:ind w:firstLine="284"/>
        <w:jc w:val="center"/>
        <w:rPr>
          <w:rFonts w:ascii="Times New Roman" w:eastAsia="Calibri" w:hAnsi="Times New Roman" w:cs="Times New Roman"/>
          <w:bCs/>
          <w:sz w:val="12"/>
          <w:szCs w:val="12"/>
        </w:rPr>
      </w:pPr>
      <w:r w:rsidRPr="002B355B">
        <w:rPr>
          <w:rFonts w:ascii="Times New Roman" w:eastAsia="Calibri" w:hAnsi="Times New Roman" w:cs="Times New Roman"/>
          <w:bCs/>
          <w:sz w:val="12"/>
          <w:szCs w:val="12"/>
        </w:rPr>
        <w:t>СОБРАНИЕ ПРЕДСТАВИТЕЛЕЙ</w:t>
      </w:r>
    </w:p>
    <w:p w:rsidR="002B355B" w:rsidRPr="002B355B" w:rsidRDefault="002B355B" w:rsidP="002B355B">
      <w:pPr>
        <w:tabs>
          <w:tab w:val="left" w:pos="6936"/>
        </w:tabs>
        <w:spacing w:after="0" w:line="240" w:lineRule="auto"/>
        <w:ind w:firstLine="284"/>
        <w:jc w:val="center"/>
        <w:rPr>
          <w:rFonts w:ascii="Times New Roman" w:eastAsia="Calibri" w:hAnsi="Times New Roman" w:cs="Times New Roman"/>
          <w:bCs/>
          <w:sz w:val="12"/>
          <w:szCs w:val="12"/>
        </w:rPr>
      </w:pPr>
      <w:r w:rsidRPr="002B355B">
        <w:rPr>
          <w:rFonts w:ascii="Times New Roman" w:eastAsia="Calibri" w:hAnsi="Times New Roman" w:cs="Times New Roman"/>
          <w:bCs/>
          <w:sz w:val="12"/>
          <w:szCs w:val="12"/>
        </w:rPr>
        <w:t>МУ</w:t>
      </w:r>
      <w:r>
        <w:rPr>
          <w:rFonts w:ascii="Times New Roman" w:eastAsia="Calibri" w:hAnsi="Times New Roman" w:cs="Times New Roman"/>
          <w:bCs/>
          <w:sz w:val="12"/>
          <w:szCs w:val="12"/>
        </w:rPr>
        <w:t>НИЦИПАЛЬНОГО РАЙОНА СЕРГИЕВСКИЙ</w:t>
      </w:r>
    </w:p>
    <w:p w:rsidR="002B355B" w:rsidRPr="002B355B" w:rsidRDefault="002B355B" w:rsidP="002B355B">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2B355B" w:rsidRPr="002B355B" w:rsidRDefault="002B355B" w:rsidP="002B355B">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РЕШЕНИЕ</w:t>
      </w:r>
    </w:p>
    <w:p w:rsidR="002B355B" w:rsidRPr="002B355B" w:rsidRDefault="002B355B" w:rsidP="002B355B">
      <w:pPr>
        <w:tabs>
          <w:tab w:val="left" w:pos="6936"/>
        </w:tabs>
        <w:spacing w:after="0" w:line="240" w:lineRule="auto"/>
        <w:ind w:firstLine="284"/>
        <w:jc w:val="both"/>
        <w:rPr>
          <w:rFonts w:ascii="Times New Roman" w:eastAsia="Calibri" w:hAnsi="Times New Roman" w:cs="Times New Roman"/>
          <w:bCs/>
          <w:sz w:val="12"/>
          <w:szCs w:val="12"/>
        </w:rPr>
      </w:pPr>
      <w:r w:rsidRPr="002B355B">
        <w:rPr>
          <w:rFonts w:ascii="Times New Roman" w:eastAsia="Calibri" w:hAnsi="Times New Roman" w:cs="Times New Roman"/>
          <w:bCs/>
          <w:sz w:val="12"/>
          <w:szCs w:val="12"/>
        </w:rPr>
        <w:t>«27 »  января   2021 г.</w:t>
      </w:r>
      <w:r w:rsidRPr="002B355B">
        <w:rPr>
          <w:rFonts w:ascii="Times New Roman" w:eastAsia="Calibri" w:hAnsi="Times New Roman" w:cs="Times New Roman"/>
          <w:bCs/>
          <w:sz w:val="12"/>
          <w:szCs w:val="12"/>
        </w:rPr>
        <w:tab/>
      </w:r>
      <w:r w:rsidRPr="002B355B">
        <w:rPr>
          <w:rFonts w:ascii="Times New Roman" w:eastAsia="Calibri" w:hAnsi="Times New Roman" w:cs="Times New Roman"/>
          <w:bCs/>
          <w:sz w:val="12"/>
          <w:szCs w:val="12"/>
        </w:rPr>
        <w:tab/>
      </w:r>
      <w:r>
        <w:rPr>
          <w:rFonts w:ascii="Times New Roman" w:eastAsia="Calibri" w:hAnsi="Times New Roman" w:cs="Times New Roman"/>
          <w:bCs/>
          <w:sz w:val="12"/>
          <w:szCs w:val="12"/>
        </w:rPr>
        <w:t xml:space="preserve">    № 01</w:t>
      </w:r>
    </w:p>
    <w:p w:rsidR="002B355B" w:rsidRPr="002B355B" w:rsidRDefault="002B355B" w:rsidP="002B355B">
      <w:pPr>
        <w:tabs>
          <w:tab w:val="left" w:pos="6936"/>
        </w:tabs>
        <w:spacing w:after="0" w:line="240" w:lineRule="auto"/>
        <w:ind w:firstLine="284"/>
        <w:jc w:val="center"/>
        <w:rPr>
          <w:rFonts w:ascii="Times New Roman" w:eastAsia="Calibri" w:hAnsi="Times New Roman" w:cs="Times New Roman"/>
          <w:bCs/>
          <w:sz w:val="12"/>
          <w:szCs w:val="12"/>
        </w:rPr>
      </w:pPr>
      <w:r w:rsidRPr="002B355B">
        <w:rPr>
          <w:rFonts w:ascii="Times New Roman" w:eastAsia="Calibri" w:hAnsi="Times New Roman" w:cs="Times New Roman"/>
          <w:bCs/>
          <w:sz w:val="12"/>
          <w:szCs w:val="12"/>
        </w:rPr>
        <w:t>«О внесении изменений в Устав муниципального района Сергиевский Самарской области»</w:t>
      </w:r>
    </w:p>
    <w:p w:rsidR="002B355B" w:rsidRPr="002B355B" w:rsidRDefault="002B355B" w:rsidP="002B355B">
      <w:pPr>
        <w:tabs>
          <w:tab w:val="left" w:pos="6936"/>
        </w:tabs>
        <w:spacing w:after="0" w:line="240" w:lineRule="auto"/>
        <w:ind w:firstLine="284"/>
        <w:jc w:val="both"/>
        <w:rPr>
          <w:rFonts w:ascii="Times New Roman" w:eastAsia="Calibri" w:hAnsi="Times New Roman" w:cs="Times New Roman"/>
          <w:bCs/>
          <w:sz w:val="12"/>
          <w:szCs w:val="12"/>
        </w:rPr>
      </w:pPr>
      <w:r w:rsidRPr="002B355B">
        <w:rPr>
          <w:rFonts w:ascii="Times New Roman" w:eastAsia="Calibri" w:hAnsi="Times New Roman" w:cs="Times New Roman"/>
          <w:bCs/>
          <w:sz w:val="12"/>
          <w:szCs w:val="12"/>
        </w:rPr>
        <w:t>В соответствии со статьей 44 Федерального закона от 06.10.2003г.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муниципального района Сергиевский Самарской области «О внесении изменений в Устав муниципального района Сергиевский Самарской об</w:t>
      </w:r>
      <w:r>
        <w:rPr>
          <w:rFonts w:ascii="Times New Roman" w:eastAsia="Calibri" w:hAnsi="Times New Roman" w:cs="Times New Roman"/>
          <w:bCs/>
          <w:sz w:val="12"/>
          <w:szCs w:val="12"/>
        </w:rPr>
        <w:t xml:space="preserve">ласти» от 18 января 2021 года, </w:t>
      </w:r>
      <w:r w:rsidRPr="002B355B">
        <w:rPr>
          <w:rFonts w:ascii="Times New Roman" w:eastAsia="Calibri" w:hAnsi="Times New Roman" w:cs="Times New Roman"/>
          <w:bCs/>
          <w:sz w:val="12"/>
          <w:szCs w:val="12"/>
        </w:rPr>
        <w:t>Собрание представителей муниципального района Сергиевский Самарской области</w:t>
      </w:r>
    </w:p>
    <w:p w:rsidR="002B355B" w:rsidRPr="002B355B" w:rsidRDefault="002B355B" w:rsidP="002B355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РЕШИЛО:</w:t>
      </w:r>
    </w:p>
    <w:p w:rsidR="002B355B" w:rsidRPr="002B355B" w:rsidRDefault="002B355B" w:rsidP="002B355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2B355B">
        <w:rPr>
          <w:rFonts w:ascii="Times New Roman" w:eastAsia="Calibri" w:hAnsi="Times New Roman" w:cs="Times New Roman"/>
          <w:bCs/>
          <w:sz w:val="12"/>
          <w:szCs w:val="12"/>
        </w:rPr>
        <w:t>Внести следующие изменения в Устав муниципального района Сергиевский Самарской области, принятый Решением Собрания представителей муниципального района Сергиевский Самарской области от 12.05.2015г. № 36 (далее – Устав):</w:t>
      </w:r>
    </w:p>
    <w:p w:rsidR="002B355B" w:rsidRPr="002B355B" w:rsidRDefault="002B355B" w:rsidP="002B355B">
      <w:pPr>
        <w:tabs>
          <w:tab w:val="left" w:pos="6936"/>
        </w:tabs>
        <w:spacing w:after="0" w:line="240" w:lineRule="auto"/>
        <w:ind w:firstLine="284"/>
        <w:jc w:val="both"/>
        <w:rPr>
          <w:rFonts w:ascii="Times New Roman" w:eastAsia="Calibri" w:hAnsi="Times New Roman" w:cs="Times New Roman"/>
          <w:bCs/>
          <w:sz w:val="12"/>
          <w:szCs w:val="12"/>
        </w:rPr>
      </w:pPr>
      <w:r w:rsidRPr="002B355B">
        <w:rPr>
          <w:rFonts w:ascii="Times New Roman" w:eastAsia="Calibri" w:hAnsi="Times New Roman" w:cs="Times New Roman"/>
          <w:bCs/>
          <w:sz w:val="12"/>
          <w:szCs w:val="12"/>
        </w:rPr>
        <w:t>1) в пункте 1 статьи 7 Устава:</w:t>
      </w:r>
    </w:p>
    <w:p w:rsidR="002B355B" w:rsidRPr="002B355B" w:rsidRDefault="002B355B" w:rsidP="002B355B">
      <w:pPr>
        <w:tabs>
          <w:tab w:val="left" w:pos="6936"/>
        </w:tabs>
        <w:spacing w:after="0" w:line="240" w:lineRule="auto"/>
        <w:ind w:firstLine="284"/>
        <w:jc w:val="both"/>
        <w:rPr>
          <w:rFonts w:ascii="Times New Roman" w:eastAsia="Calibri" w:hAnsi="Times New Roman" w:cs="Times New Roman"/>
          <w:bCs/>
          <w:sz w:val="12"/>
          <w:szCs w:val="12"/>
        </w:rPr>
      </w:pPr>
      <w:r w:rsidRPr="002B355B">
        <w:rPr>
          <w:rFonts w:ascii="Times New Roman" w:eastAsia="Calibri" w:hAnsi="Times New Roman" w:cs="Times New Roman"/>
          <w:bCs/>
          <w:sz w:val="12"/>
          <w:szCs w:val="12"/>
        </w:rPr>
        <w:t>а) дополнить подпунктом 9.1 следующего содержания:</w:t>
      </w:r>
    </w:p>
    <w:p w:rsidR="002B355B" w:rsidRPr="002B355B" w:rsidRDefault="002B355B" w:rsidP="002B355B">
      <w:pPr>
        <w:tabs>
          <w:tab w:val="left" w:pos="6936"/>
        </w:tabs>
        <w:spacing w:after="0" w:line="240" w:lineRule="auto"/>
        <w:ind w:firstLine="284"/>
        <w:jc w:val="both"/>
        <w:rPr>
          <w:rFonts w:ascii="Times New Roman" w:eastAsia="Calibri" w:hAnsi="Times New Roman" w:cs="Times New Roman"/>
          <w:bCs/>
          <w:sz w:val="12"/>
          <w:szCs w:val="12"/>
        </w:rPr>
      </w:pPr>
      <w:r w:rsidRPr="002B355B">
        <w:rPr>
          <w:rFonts w:ascii="Times New Roman" w:eastAsia="Calibri" w:hAnsi="Times New Roman" w:cs="Times New Roman"/>
          <w:bCs/>
          <w:sz w:val="12"/>
          <w:szCs w:val="12"/>
        </w:rPr>
        <w:t>«9.1) обеспечение первичных мер пожарной безопасности в границах муниципального района за границами городских и сельских населенных пунктов;»;</w:t>
      </w:r>
    </w:p>
    <w:p w:rsidR="002B355B" w:rsidRPr="002B355B" w:rsidRDefault="002B355B" w:rsidP="002B355B">
      <w:pPr>
        <w:tabs>
          <w:tab w:val="left" w:pos="6936"/>
        </w:tabs>
        <w:spacing w:after="0" w:line="240" w:lineRule="auto"/>
        <w:ind w:firstLine="284"/>
        <w:jc w:val="both"/>
        <w:rPr>
          <w:rFonts w:ascii="Times New Roman" w:eastAsia="Calibri" w:hAnsi="Times New Roman" w:cs="Times New Roman"/>
          <w:bCs/>
          <w:sz w:val="12"/>
          <w:szCs w:val="12"/>
        </w:rPr>
      </w:pPr>
      <w:r w:rsidRPr="002B355B">
        <w:rPr>
          <w:rFonts w:ascii="Times New Roman" w:eastAsia="Calibri" w:hAnsi="Times New Roman" w:cs="Times New Roman"/>
          <w:bCs/>
          <w:sz w:val="12"/>
          <w:szCs w:val="12"/>
        </w:rPr>
        <w:t xml:space="preserve">б) подпункт 38 изложить в следующей редакции: </w:t>
      </w:r>
    </w:p>
    <w:p w:rsidR="002B355B" w:rsidRPr="002B355B" w:rsidRDefault="002B355B" w:rsidP="002B355B">
      <w:pPr>
        <w:tabs>
          <w:tab w:val="left" w:pos="6936"/>
        </w:tabs>
        <w:spacing w:after="0" w:line="240" w:lineRule="auto"/>
        <w:ind w:firstLine="284"/>
        <w:jc w:val="both"/>
        <w:rPr>
          <w:rFonts w:ascii="Times New Roman" w:eastAsia="Calibri" w:hAnsi="Times New Roman" w:cs="Times New Roman"/>
          <w:bCs/>
          <w:sz w:val="12"/>
          <w:szCs w:val="12"/>
        </w:rPr>
      </w:pPr>
      <w:r w:rsidRPr="002B355B">
        <w:rPr>
          <w:rFonts w:ascii="Times New Roman" w:eastAsia="Calibri" w:hAnsi="Times New Roman" w:cs="Times New Roman"/>
          <w:bCs/>
          <w:sz w:val="12"/>
          <w:szCs w:val="12"/>
        </w:rPr>
        <w:t>«38) организация в соответствии с федеральным законом выполнения комплексных кадастровых работ и утверждение карты-плана территории.»;</w:t>
      </w:r>
    </w:p>
    <w:p w:rsidR="002B355B" w:rsidRPr="002B355B" w:rsidRDefault="002B355B" w:rsidP="002B355B">
      <w:pPr>
        <w:tabs>
          <w:tab w:val="left" w:pos="6936"/>
        </w:tabs>
        <w:spacing w:after="0" w:line="240" w:lineRule="auto"/>
        <w:ind w:firstLine="284"/>
        <w:jc w:val="both"/>
        <w:rPr>
          <w:rFonts w:ascii="Times New Roman" w:eastAsia="Calibri" w:hAnsi="Times New Roman" w:cs="Times New Roman"/>
          <w:bCs/>
          <w:sz w:val="12"/>
          <w:szCs w:val="12"/>
        </w:rPr>
      </w:pPr>
      <w:r w:rsidRPr="002B355B">
        <w:rPr>
          <w:rFonts w:ascii="Times New Roman" w:eastAsia="Calibri" w:hAnsi="Times New Roman" w:cs="Times New Roman"/>
          <w:bCs/>
          <w:sz w:val="12"/>
          <w:szCs w:val="12"/>
        </w:rPr>
        <w:t>2) пункт 1 статьи 8 Устава дополнить подпунктами 15 и 16 следующего содержания:</w:t>
      </w:r>
    </w:p>
    <w:p w:rsidR="002B355B" w:rsidRPr="002B355B" w:rsidRDefault="002B355B" w:rsidP="002B355B">
      <w:pPr>
        <w:tabs>
          <w:tab w:val="left" w:pos="6936"/>
        </w:tabs>
        <w:spacing w:after="0" w:line="240" w:lineRule="auto"/>
        <w:ind w:firstLine="284"/>
        <w:jc w:val="both"/>
        <w:rPr>
          <w:rFonts w:ascii="Times New Roman" w:eastAsia="Calibri" w:hAnsi="Times New Roman" w:cs="Times New Roman"/>
          <w:bCs/>
          <w:sz w:val="12"/>
          <w:szCs w:val="12"/>
        </w:rPr>
      </w:pPr>
      <w:r w:rsidRPr="002B355B">
        <w:rPr>
          <w:rFonts w:ascii="Times New Roman" w:eastAsia="Calibri" w:hAnsi="Times New Roman" w:cs="Times New Roman"/>
          <w:bCs/>
          <w:sz w:val="12"/>
          <w:szCs w:val="12"/>
        </w:rPr>
        <w:t>«15) создание муниципальной пожарной охраны;</w:t>
      </w:r>
    </w:p>
    <w:p w:rsidR="002B355B" w:rsidRPr="002B355B" w:rsidRDefault="002B355B" w:rsidP="002B355B">
      <w:pPr>
        <w:tabs>
          <w:tab w:val="left" w:pos="6936"/>
        </w:tabs>
        <w:spacing w:after="0" w:line="240" w:lineRule="auto"/>
        <w:ind w:firstLine="284"/>
        <w:jc w:val="both"/>
        <w:rPr>
          <w:rFonts w:ascii="Times New Roman" w:eastAsia="Calibri" w:hAnsi="Times New Roman" w:cs="Times New Roman"/>
          <w:bCs/>
          <w:sz w:val="12"/>
          <w:szCs w:val="12"/>
        </w:rPr>
      </w:pPr>
      <w:r w:rsidRPr="002B355B">
        <w:rPr>
          <w:rFonts w:ascii="Times New Roman" w:eastAsia="Calibri" w:hAnsi="Times New Roman" w:cs="Times New Roman"/>
          <w:bCs/>
          <w:sz w:val="12"/>
          <w:szCs w:val="12"/>
        </w:rPr>
        <w:t>16) осуществление мероприятий по оказанию помощи лицам, находящимся в состоянии алкогольного, наркотического или иного токсического опьянения.»;</w:t>
      </w:r>
    </w:p>
    <w:p w:rsidR="002B355B" w:rsidRPr="002B355B" w:rsidRDefault="002B355B" w:rsidP="002B355B">
      <w:pPr>
        <w:tabs>
          <w:tab w:val="left" w:pos="6936"/>
        </w:tabs>
        <w:spacing w:after="0" w:line="240" w:lineRule="auto"/>
        <w:ind w:firstLine="284"/>
        <w:jc w:val="both"/>
        <w:rPr>
          <w:rFonts w:ascii="Times New Roman" w:eastAsia="Calibri" w:hAnsi="Times New Roman" w:cs="Times New Roman"/>
          <w:bCs/>
          <w:sz w:val="12"/>
          <w:szCs w:val="12"/>
        </w:rPr>
      </w:pPr>
      <w:r w:rsidRPr="002B355B">
        <w:rPr>
          <w:rFonts w:ascii="Times New Roman" w:eastAsia="Calibri" w:hAnsi="Times New Roman" w:cs="Times New Roman"/>
          <w:bCs/>
          <w:sz w:val="12"/>
          <w:szCs w:val="12"/>
        </w:rPr>
        <w:t xml:space="preserve">3) пункт 2 статьи 13 Устава после слов «правотворческая инициатива граждан,» дополнить словами «инициативные проекты,»; </w:t>
      </w:r>
    </w:p>
    <w:p w:rsidR="002B355B" w:rsidRPr="002B355B" w:rsidRDefault="002B355B" w:rsidP="002B355B">
      <w:pPr>
        <w:tabs>
          <w:tab w:val="left" w:pos="6936"/>
        </w:tabs>
        <w:spacing w:after="0" w:line="240" w:lineRule="auto"/>
        <w:ind w:firstLine="284"/>
        <w:jc w:val="both"/>
        <w:rPr>
          <w:rFonts w:ascii="Times New Roman" w:eastAsia="Calibri" w:hAnsi="Times New Roman" w:cs="Times New Roman"/>
          <w:bCs/>
          <w:sz w:val="12"/>
          <w:szCs w:val="12"/>
        </w:rPr>
      </w:pPr>
      <w:r w:rsidRPr="002B355B">
        <w:rPr>
          <w:rFonts w:ascii="Times New Roman" w:eastAsia="Calibri" w:hAnsi="Times New Roman" w:cs="Times New Roman"/>
          <w:bCs/>
          <w:sz w:val="12"/>
          <w:szCs w:val="12"/>
        </w:rPr>
        <w:t>4) статью 18 Устава дополнить пунктом 5 следующего содержания:</w:t>
      </w:r>
    </w:p>
    <w:p w:rsidR="002B355B" w:rsidRPr="002B355B" w:rsidRDefault="002B355B" w:rsidP="002B355B">
      <w:pPr>
        <w:tabs>
          <w:tab w:val="left" w:pos="6936"/>
        </w:tabs>
        <w:spacing w:after="0" w:line="240" w:lineRule="auto"/>
        <w:ind w:firstLine="284"/>
        <w:jc w:val="both"/>
        <w:rPr>
          <w:rFonts w:ascii="Times New Roman" w:eastAsia="Calibri" w:hAnsi="Times New Roman" w:cs="Times New Roman"/>
          <w:bCs/>
          <w:sz w:val="12"/>
          <w:szCs w:val="12"/>
        </w:rPr>
      </w:pPr>
      <w:r w:rsidRPr="002B355B">
        <w:rPr>
          <w:rFonts w:ascii="Times New Roman" w:eastAsia="Calibri" w:hAnsi="Times New Roman" w:cs="Times New Roman"/>
          <w:bCs/>
          <w:sz w:val="12"/>
          <w:szCs w:val="12"/>
        </w:rPr>
        <w:t>«5. По решению уполномоченной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избирательной комиссии местный референдум может проводиться в течение нескольких дней подряд, но не более трех дней.»;</w:t>
      </w:r>
    </w:p>
    <w:p w:rsidR="002B355B" w:rsidRPr="002B355B" w:rsidRDefault="002B355B" w:rsidP="002B355B">
      <w:pPr>
        <w:tabs>
          <w:tab w:val="left" w:pos="6936"/>
        </w:tabs>
        <w:spacing w:after="0" w:line="240" w:lineRule="auto"/>
        <w:ind w:firstLine="284"/>
        <w:jc w:val="both"/>
        <w:rPr>
          <w:rFonts w:ascii="Times New Roman" w:eastAsia="Calibri" w:hAnsi="Times New Roman" w:cs="Times New Roman"/>
          <w:bCs/>
          <w:sz w:val="12"/>
          <w:szCs w:val="12"/>
        </w:rPr>
      </w:pPr>
      <w:r w:rsidRPr="002B355B">
        <w:rPr>
          <w:rFonts w:ascii="Times New Roman" w:eastAsia="Calibri" w:hAnsi="Times New Roman" w:cs="Times New Roman"/>
          <w:bCs/>
          <w:sz w:val="12"/>
          <w:szCs w:val="12"/>
        </w:rPr>
        <w:t>5) дополнить Устав статьей 23.1 следующего содержания:</w:t>
      </w:r>
    </w:p>
    <w:p w:rsidR="002B355B" w:rsidRPr="002B355B" w:rsidRDefault="002B355B" w:rsidP="002B355B">
      <w:pPr>
        <w:tabs>
          <w:tab w:val="left" w:pos="6936"/>
        </w:tabs>
        <w:spacing w:after="0" w:line="240" w:lineRule="auto"/>
        <w:ind w:firstLine="284"/>
        <w:jc w:val="both"/>
        <w:rPr>
          <w:rFonts w:ascii="Times New Roman" w:eastAsia="Calibri" w:hAnsi="Times New Roman" w:cs="Times New Roman"/>
          <w:bCs/>
          <w:sz w:val="12"/>
          <w:szCs w:val="12"/>
        </w:rPr>
      </w:pPr>
      <w:r w:rsidRPr="002B355B">
        <w:rPr>
          <w:rFonts w:ascii="Times New Roman" w:eastAsia="Calibri" w:hAnsi="Times New Roman" w:cs="Times New Roman"/>
          <w:bCs/>
          <w:sz w:val="12"/>
          <w:szCs w:val="12"/>
        </w:rPr>
        <w:t>«Статья 23.1. Инициативные проекты</w:t>
      </w:r>
    </w:p>
    <w:p w:rsidR="002B355B" w:rsidRPr="002B355B" w:rsidRDefault="002B355B" w:rsidP="002B355B">
      <w:pPr>
        <w:tabs>
          <w:tab w:val="left" w:pos="6936"/>
        </w:tabs>
        <w:spacing w:after="0" w:line="240" w:lineRule="auto"/>
        <w:ind w:firstLine="284"/>
        <w:jc w:val="both"/>
        <w:rPr>
          <w:rFonts w:ascii="Times New Roman" w:eastAsia="Calibri" w:hAnsi="Times New Roman" w:cs="Times New Roman"/>
          <w:bCs/>
          <w:sz w:val="12"/>
          <w:szCs w:val="12"/>
        </w:rPr>
      </w:pPr>
      <w:r w:rsidRPr="002B355B">
        <w:rPr>
          <w:rFonts w:ascii="Times New Roman" w:eastAsia="Calibri" w:hAnsi="Times New Roman" w:cs="Times New Roman"/>
          <w:bCs/>
          <w:sz w:val="12"/>
          <w:szCs w:val="12"/>
        </w:rPr>
        <w:t xml:space="preserve">1. В целях реализации мероприятий, имеющих приоритетное значение для жителей муниципального района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муниципального района может быть внесен инициативный проект. </w:t>
      </w:r>
    </w:p>
    <w:p w:rsidR="002B355B" w:rsidRPr="002B355B" w:rsidRDefault="002B355B" w:rsidP="002B355B">
      <w:pPr>
        <w:tabs>
          <w:tab w:val="left" w:pos="6936"/>
        </w:tabs>
        <w:spacing w:after="0" w:line="240" w:lineRule="auto"/>
        <w:ind w:firstLine="284"/>
        <w:jc w:val="both"/>
        <w:rPr>
          <w:rFonts w:ascii="Times New Roman" w:eastAsia="Calibri" w:hAnsi="Times New Roman" w:cs="Times New Roman"/>
          <w:bCs/>
          <w:sz w:val="12"/>
          <w:szCs w:val="12"/>
        </w:rPr>
      </w:pPr>
      <w:r w:rsidRPr="002B355B">
        <w:rPr>
          <w:rFonts w:ascii="Times New Roman" w:eastAsia="Calibri" w:hAnsi="Times New Roman" w:cs="Times New Roman"/>
          <w:bCs/>
          <w:sz w:val="12"/>
          <w:szCs w:val="12"/>
        </w:rPr>
        <w:t>2. Порядок определения части территории муниципального образования, на которой могут реализовываться инициативные проекты, порядок выдвижения, внесения, обсуждения, рассмотрения инициативных проектов, порядок проведения их конкурсного отбора, порядок формирования и деятельности коллегиального органа (комиссии), уполномоченного проводить конкурсный отбор инициативных проектов, порядок расчета и возврата сумм инициативных платежей, необходимых для реализации инициативных проектов и подлежащих возврату лицам (в том числе организациям), осуществившим их перечисление в местный бюджет, определяются решением Собрания представителей муниципального района.</w:t>
      </w:r>
    </w:p>
    <w:p w:rsidR="002B355B" w:rsidRPr="002B355B" w:rsidRDefault="002B355B" w:rsidP="002B355B">
      <w:pPr>
        <w:tabs>
          <w:tab w:val="left" w:pos="6936"/>
        </w:tabs>
        <w:spacing w:after="0" w:line="240" w:lineRule="auto"/>
        <w:ind w:firstLine="284"/>
        <w:jc w:val="both"/>
        <w:rPr>
          <w:rFonts w:ascii="Times New Roman" w:eastAsia="Calibri" w:hAnsi="Times New Roman" w:cs="Times New Roman"/>
          <w:bCs/>
          <w:sz w:val="12"/>
          <w:szCs w:val="12"/>
        </w:rPr>
      </w:pPr>
      <w:r w:rsidRPr="002B355B">
        <w:rPr>
          <w:rFonts w:ascii="Times New Roman" w:eastAsia="Calibri" w:hAnsi="Times New Roman" w:cs="Times New Roman"/>
          <w:bCs/>
          <w:sz w:val="12"/>
          <w:szCs w:val="12"/>
        </w:rPr>
        <w:t>В отношении инициативных проектов, выдвигаемых для получения финансовой поддержки за счет межбюджетных трансфертов из бюджета Самарской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Самарской области.»;</w:t>
      </w:r>
    </w:p>
    <w:p w:rsidR="002B355B" w:rsidRPr="002B355B" w:rsidRDefault="002B355B" w:rsidP="002B355B">
      <w:pPr>
        <w:tabs>
          <w:tab w:val="left" w:pos="6936"/>
        </w:tabs>
        <w:spacing w:after="0" w:line="240" w:lineRule="auto"/>
        <w:ind w:firstLine="284"/>
        <w:jc w:val="both"/>
        <w:rPr>
          <w:rFonts w:ascii="Times New Roman" w:eastAsia="Calibri" w:hAnsi="Times New Roman" w:cs="Times New Roman"/>
          <w:bCs/>
          <w:sz w:val="12"/>
          <w:szCs w:val="12"/>
        </w:rPr>
      </w:pPr>
      <w:r w:rsidRPr="002B355B">
        <w:rPr>
          <w:rFonts w:ascii="Times New Roman" w:eastAsia="Calibri" w:hAnsi="Times New Roman" w:cs="Times New Roman"/>
          <w:bCs/>
          <w:sz w:val="12"/>
          <w:szCs w:val="12"/>
        </w:rPr>
        <w:t xml:space="preserve">6) в статье 24 Устава: </w:t>
      </w:r>
    </w:p>
    <w:p w:rsidR="002B355B" w:rsidRPr="002B355B" w:rsidRDefault="002B355B" w:rsidP="002B355B">
      <w:pPr>
        <w:tabs>
          <w:tab w:val="left" w:pos="6936"/>
        </w:tabs>
        <w:spacing w:after="0" w:line="240" w:lineRule="auto"/>
        <w:ind w:firstLine="284"/>
        <w:jc w:val="both"/>
        <w:rPr>
          <w:rFonts w:ascii="Times New Roman" w:eastAsia="Calibri" w:hAnsi="Times New Roman" w:cs="Times New Roman"/>
          <w:bCs/>
          <w:sz w:val="12"/>
          <w:szCs w:val="12"/>
        </w:rPr>
      </w:pPr>
      <w:r w:rsidRPr="002B355B">
        <w:rPr>
          <w:rFonts w:ascii="Times New Roman" w:eastAsia="Calibri" w:hAnsi="Times New Roman" w:cs="Times New Roman"/>
          <w:bCs/>
          <w:sz w:val="12"/>
          <w:szCs w:val="12"/>
        </w:rPr>
        <w:t>а) пункт 1 после слов «должностных лиц местного самоуправления муниципального района» дополнить словами «, обсуждения вопросов внесения инициативных проектов и их рассмотрения»;</w:t>
      </w:r>
    </w:p>
    <w:p w:rsidR="002B355B" w:rsidRPr="002B355B" w:rsidRDefault="002B355B" w:rsidP="002B355B">
      <w:pPr>
        <w:tabs>
          <w:tab w:val="left" w:pos="6936"/>
        </w:tabs>
        <w:spacing w:after="0" w:line="240" w:lineRule="auto"/>
        <w:ind w:firstLine="284"/>
        <w:jc w:val="both"/>
        <w:rPr>
          <w:rFonts w:ascii="Times New Roman" w:eastAsia="Calibri" w:hAnsi="Times New Roman" w:cs="Times New Roman"/>
          <w:bCs/>
          <w:sz w:val="12"/>
          <w:szCs w:val="12"/>
        </w:rPr>
      </w:pPr>
      <w:r w:rsidRPr="002B355B">
        <w:rPr>
          <w:rFonts w:ascii="Times New Roman" w:eastAsia="Calibri" w:hAnsi="Times New Roman" w:cs="Times New Roman"/>
          <w:bCs/>
          <w:sz w:val="12"/>
          <w:szCs w:val="12"/>
        </w:rPr>
        <w:t>б) дополнить пункт 3 абзацем следующего содержания:</w:t>
      </w:r>
    </w:p>
    <w:p w:rsidR="002B355B" w:rsidRPr="002B355B" w:rsidRDefault="002B355B" w:rsidP="002B355B">
      <w:pPr>
        <w:tabs>
          <w:tab w:val="left" w:pos="6936"/>
        </w:tabs>
        <w:spacing w:after="0" w:line="240" w:lineRule="auto"/>
        <w:ind w:firstLine="284"/>
        <w:jc w:val="both"/>
        <w:rPr>
          <w:rFonts w:ascii="Times New Roman" w:eastAsia="Calibri" w:hAnsi="Times New Roman" w:cs="Times New Roman"/>
          <w:bCs/>
          <w:sz w:val="12"/>
          <w:szCs w:val="12"/>
        </w:rPr>
      </w:pPr>
      <w:r w:rsidRPr="002B355B">
        <w:rPr>
          <w:rFonts w:ascii="Times New Roman" w:eastAsia="Calibri" w:hAnsi="Times New Roman" w:cs="Times New Roman"/>
          <w:bCs/>
          <w:sz w:val="12"/>
          <w:szCs w:val="12"/>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представителей муниципального района.»;</w:t>
      </w:r>
    </w:p>
    <w:p w:rsidR="002B355B" w:rsidRPr="002B355B" w:rsidRDefault="002B355B" w:rsidP="002B355B">
      <w:pPr>
        <w:tabs>
          <w:tab w:val="left" w:pos="6936"/>
        </w:tabs>
        <w:spacing w:after="0" w:line="240" w:lineRule="auto"/>
        <w:ind w:firstLine="284"/>
        <w:jc w:val="both"/>
        <w:rPr>
          <w:rFonts w:ascii="Times New Roman" w:eastAsia="Calibri" w:hAnsi="Times New Roman" w:cs="Times New Roman"/>
          <w:bCs/>
          <w:sz w:val="12"/>
          <w:szCs w:val="12"/>
        </w:rPr>
      </w:pPr>
      <w:r w:rsidRPr="002B355B">
        <w:rPr>
          <w:rFonts w:ascii="Times New Roman" w:eastAsia="Calibri" w:hAnsi="Times New Roman" w:cs="Times New Roman"/>
          <w:bCs/>
          <w:sz w:val="12"/>
          <w:szCs w:val="12"/>
        </w:rPr>
        <w:t>в) пункт 4 признать утратившим силу;</w:t>
      </w:r>
    </w:p>
    <w:p w:rsidR="002B355B" w:rsidRPr="002B355B" w:rsidRDefault="002B355B" w:rsidP="002B355B">
      <w:pPr>
        <w:tabs>
          <w:tab w:val="left" w:pos="6936"/>
        </w:tabs>
        <w:spacing w:after="0" w:line="240" w:lineRule="auto"/>
        <w:ind w:firstLine="284"/>
        <w:jc w:val="both"/>
        <w:rPr>
          <w:rFonts w:ascii="Times New Roman" w:eastAsia="Calibri" w:hAnsi="Times New Roman" w:cs="Times New Roman"/>
          <w:bCs/>
          <w:sz w:val="12"/>
          <w:szCs w:val="12"/>
        </w:rPr>
      </w:pPr>
      <w:r w:rsidRPr="002B355B">
        <w:rPr>
          <w:rFonts w:ascii="Times New Roman" w:eastAsia="Calibri" w:hAnsi="Times New Roman" w:cs="Times New Roman"/>
          <w:bCs/>
          <w:sz w:val="12"/>
          <w:szCs w:val="12"/>
        </w:rPr>
        <w:t>7) в статье 25 Устава:</w:t>
      </w:r>
    </w:p>
    <w:p w:rsidR="002B355B" w:rsidRPr="002B355B" w:rsidRDefault="002B355B" w:rsidP="002B355B">
      <w:pPr>
        <w:tabs>
          <w:tab w:val="left" w:pos="6936"/>
        </w:tabs>
        <w:spacing w:after="0" w:line="240" w:lineRule="auto"/>
        <w:ind w:firstLine="284"/>
        <w:jc w:val="both"/>
        <w:rPr>
          <w:rFonts w:ascii="Times New Roman" w:eastAsia="Calibri" w:hAnsi="Times New Roman" w:cs="Times New Roman"/>
          <w:bCs/>
          <w:sz w:val="12"/>
          <w:szCs w:val="12"/>
        </w:rPr>
      </w:pPr>
      <w:r w:rsidRPr="002B355B">
        <w:rPr>
          <w:rFonts w:ascii="Times New Roman" w:eastAsia="Calibri" w:hAnsi="Times New Roman" w:cs="Times New Roman"/>
          <w:bCs/>
          <w:sz w:val="12"/>
          <w:szCs w:val="12"/>
        </w:rPr>
        <w:t>а) наименование статьи дополнить словами «(за исключением собрания граждан по вопросам рассмотрения и обсуждения инициативных проектов)»;</w:t>
      </w:r>
    </w:p>
    <w:p w:rsidR="002B355B" w:rsidRPr="002B355B" w:rsidRDefault="002B355B" w:rsidP="002B355B">
      <w:pPr>
        <w:tabs>
          <w:tab w:val="left" w:pos="6936"/>
        </w:tabs>
        <w:spacing w:after="0" w:line="240" w:lineRule="auto"/>
        <w:ind w:firstLine="284"/>
        <w:jc w:val="both"/>
        <w:rPr>
          <w:rFonts w:ascii="Times New Roman" w:eastAsia="Calibri" w:hAnsi="Times New Roman" w:cs="Times New Roman"/>
          <w:bCs/>
          <w:sz w:val="12"/>
          <w:szCs w:val="12"/>
        </w:rPr>
      </w:pPr>
      <w:r w:rsidRPr="002B355B">
        <w:rPr>
          <w:rFonts w:ascii="Times New Roman" w:eastAsia="Calibri" w:hAnsi="Times New Roman" w:cs="Times New Roman"/>
          <w:bCs/>
          <w:sz w:val="12"/>
          <w:szCs w:val="12"/>
        </w:rPr>
        <w:t>б) пункт 1 после слов «по инициативе населения» дополнить словами «(за исключением собрания граждан по вопросам рассмотрения и обсуждения инициативных проектов)»;</w:t>
      </w:r>
    </w:p>
    <w:p w:rsidR="002B355B" w:rsidRPr="002B355B" w:rsidRDefault="002B355B" w:rsidP="002B355B">
      <w:pPr>
        <w:tabs>
          <w:tab w:val="left" w:pos="6936"/>
        </w:tabs>
        <w:spacing w:after="0" w:line="240" w:lineRule="auto"/>
        <w:ind w:firstLine="284"/>
        <w:jc w:val="both"/>
        <w:rPr>
          <w:rFonts w:ascii="Times New Roman" w:eastAsia="Calibri" w:hAnsi="Times New Roman" w:cs="Times New Roman"/>
          <w:bCs/>
          <w:sz w:val="12"/>
          <w:szCs w:val="12"/>
        </w:rPr>
      </w:pPr>
      <w:r w:rsidRPr="002B355B">
        <w:rPr>
          <w:rFonts w:ascii="Times New Roman" w:eastAsia="Calibri" w:hAnsi="Times New Roman" w:cs="Times New Roman"/>
          <w:bCs/>
          <w:sz w:val="12"/>
          <w:szCs w:val="12"/>
        </w:rPr>
        <w:t>8) в статье 51 Устава:</w:t>
      </w:r>
    </w:p>
    <w:p w:rsidR="002B355B" w:rsidRPr="002B355B" w:rsidRDefault="002B355B" w:rsidP="002B355B">
      <w:pPr>
        <w:tabs>
          <w:tab w:val="left" w:pos="6936"/>
        </w:tabs>
        <w:spacing w:after="0" w:line="240" w:lineRule="auto"/>
        <w:ind w:firstLine="284"/>
        <w:jc w:val="both"/>
        <w:rPr>
          <w:rFonts w:ascii="Times New Roman" w:eastAsia="Calibri" w:hAnsi="Times New Roman" w:cs="Times New Roman"/>
          <w:bCs/>
          <w:sz w:val="12"/>
          <w:szCs w:val="12"/>
        </w:rPr>
      </w:pPr>
      <w:r w:rsidRPr="002B355B">
        <w:rPr>
          <w:rFonts w:ascii="Times New Roman" w:eastAsia="Calibri" w:hAnsi="Times New Roman" w:cs="Times New Roman"/>
          <w:bCs/>
          <w:sz w:val="12"/>
          <w:szCs w:val="12"/>
        </w:rPr>
        <w:t>а) подпункт 7 пункта 2 изложить в следующей редакции:</w:t>
      </w:r>
    </w:p>
    <w:p w:rsidR="002B355B" w:rsidRPr="002B355B" w:rsidRDefault="002B355B" w:rsidP="002B355B">
      <w:pPr>
        <w:tabs>
          <w:tab w:val="left" w:pos="6936"/>
        </w:tabs>
        <w:spacing w:after="0" w:line="240" w:lineRule="auto"/>
        <w:ind w:firstLine="284"/>
        <w:jc w:val="both"/>
        <w:rPr>
          <w:rFonts w:ascii="Times New Roman" w:eastAsia="Calibri" w:hAnsi="Times New Roman" w:cs="Times New Roman"/>
          <w:bCs/>
          <w:sz w:val="12"/>
          <w:szCs w:val="12"/>
        </w:rPr>
      </w:pPr>
      <w:r w:rsidRPr="002B355B">
        <w:rPr>
          <w:rFonts w:ascii="Times New Roman" w:eastAsia="Calibri" w:hAnsi="Times New Roman" w:cs="Times New Roman"/>
          <w:bCs/>
          <w:sz w:val="12"/>
          <w:szCs w:val="12"/>
        </w:rPr>
        <w:t xml:space="preserve">«7) расторжение трудового договора (контракта) по инициативе муниципального служащего при наличии стажа муниципальной службы не менее 25 лет до приобретения права на страховую пенсию по старости (инвалидности), если непосредственно перед увольнением лицо замещало должности муниципальной службы не менее 7 лет (непрерывное замещение должностей муниципальной службы). При этом под непрерывным замещением должностей муниципальной службы для целей настоящей статьи понимается продолжительность замещения должности(ей) муниципальной службы в одном органе местного самоуправления, избирательной комиссии муниципального образования либо в различных органах местного самоуправления, избирательных комиссиях муниципальных образований, если при переходе из одного органа местного </w:t>
      </w:r>
      <w:r w:rsidRPr="002B355B">
        <w:rPr>
          <w:rFonts w:ascii="Times New Roman" w:eastAsia="Calibri" w:hAnsi="Times New Roman" w:cs="Times New Roman"/>
          <w:bCs/>
          <w:sz w:val="12"/>
          <w:szCs w:val="12"/>
        </w:rPr>
        <w:lastRenderedPageBreak/>
        <w:t>самоуправления, избирательной комиссии муниципального образования в другой (другую) перерывы в муниципальной службе приходились только на выходные и (или) нерабочие праздничные дни.»;</w:t>
      </w:r>
    </w:p>
    <w:p w:rsidR="002B355B" w:rsidRPr="002B355B" w:rsidRDefault="002B355B" w:rsidP="002B355B">
      <w:pPr>
        <w:tabs>
          <w:tab w:val="left" w:pos="6936"/>
        </w:tabs>
        <w:spacing w:after="0" w:line="240" w:lineRule="auto"/>
        <w:ind w:firstLine="284"/>
        <w:jc w:val="both"/>
        <w:rPr>
          <w:rFonts w:ascii="Times New Roman" w:eastAsia="Calibri" w:hAnsi="Times New Roman" w:cs="Times New Roman"/>
          <w:bCs/>
          <w:sz w:val="12"/>
          <w:szCs w:val="12"/>
        </w:rPr>
      </w:pPr>
      <w:r w:rsidRPr="002B355B">
        <w:rPr>
          <w:rFonts w:ascii="Times New Roman" w:eastAsia="Calibri" w:hAnsi="Times New Roman" w:cs="Times New Roman"/>
          <w:bCs/>
          <w:sz w:val="12"/>
          <w:szCs w:val="12"/>
        </w:rPr>
        <w:t>б) дополнить пунктом 4.1 следующего содержания:</w:t>
      </w:r>
    </w:p>
    <w:p w:rsidR="002B355B" w:rsidRPr="002B355B" w:rsidRDefault="002B355B" w:rsidP="002B355B">
      <w:pPr>
        <w:tabs>
          <w:tab w:val="left" w:pos="6936"/>
        </w:tabs>
        <w:spacing w:after="0" w:line="240" w:lineRule="auto"/>
        <w:ind w:firstLine="284"/>
        <w:jc w:val="both"/>
        <w:rPr>
          <w:rFonts w:ascii="Times New Roman" w:eastAsia="Calibri" w:hAnsi="Times New Roman" w:cs="Times New Roman"/>
          <w:bCs/>
          <w:sz w:val="12"/>
          <w:szCs w:val="12"/>
        </w:rPr>
      </w:pPr>
      <w:r w:rsidRPr="002B355B">
        <w:rPr>
          <w:rFonts w:ascii="Times New Roman" w:eastAsia="Calibri" w:hAnsi="Times New Roman" w:cs="Times New Roman"/>
          <w:bCs/>
          <w:sz w:val="12"/>
          <w:szCs w:val="12"/>
        </w:rPr>
        <w:t>«4.1. Лица, которые в период с 1 января 2019 года по 31 декабря 2020 года достигнут возраста, дающего право на страховую пенсию по старости в соответствии с законодательством Российской Федерации, действовавшим до 1 января 2019 года, имеют право на пенсию за выслугу лет в случае расторжения трудового договора (контракта) по инициативе муниципального служащего по основанию, указанному в подпункте 6 пункта 2 настоящей статьи, ранее достижения возраста, предусмотренного приложением 6 к Федеральному закону «О страховых пенсиях», но не более чем за 6 месяцев до достижения такого возраста.»;</w:t>
      </w:r>
    </w:p>
    <w:p w:rsidR="002B355B" w:rsidRPr="002B355B" w:rsidRDefault="002B355B" w:rsidP="002B355B">
      <w:pPr>
        <w:tabs>
          <w:tab w:val="left" w:pos="6936"/>
        </w:tabs>
        <w:spacing w:after="0" w:line="240" w:lineRule="auto"/>
        <w:ind w:firstLine="284"/>
        <w:jc w:val="both"/>
        <w:rPr>
          <w:rFonts w:ascii="Times New Roman" w:eastAsia="Calibri" w:hAnsi="Times New Roman" w:cs="Times New Roman"/>
          <w:bCs/>
          <w:sz w:val="12"/>
          <w:szCs w:val="12"/>
        </w:rPr>
      </w:pPr>
      <w:r w:rsidRPr="002B355B">
        <w:rPr>
          <w:rFonts w:ascii="Times New Roman" w:eastAsia="Calibri" w:hAnsi="Times New Roman" w:cs="Times New Roman"/>
          <w:bCs/>
          <w:sz w:val="12"/>
          <w:szCs w:val="12"/>
        </w:rPr>
        <w:t>в) подпункт 1 пункта 5 изложить в следующей редакции:</w:t>
      </w:r>
    </w:p>
    <w:p w:rsidR="002B355B" w:rsidRPr="002B355B" w:rsidRDefault="002B355B" w:rsidP="002B355B">
      <w:pPr>
        <w:tabs>
          <w:tab w:val="left" w:pos="6936"/>
        </w:tabs>
        <w:spacing w:after="0" w:line="240" w:lineRule="auto"/>
        <w:ind w:firstLine="284"/>
        <w:jc w:val="both"/>
        <w:rPr>
          <w:rFonts w:ascii="Times New Roman" w:eastAsia="Calibri" w:hAnsi="Times New Roman" w:cs="Times New Roman"/>
          <w:bCs/>
          <w:sz w:val="12"/>
          <w:szCs w:val="12"/>
        </w:rPr>
      </w:pPr>
      <w:r w:rsidRPr="002B355B">
        <w:rPr>
          <w:rFonts w:ascii="Times New Roman" w:eastAsia="Calibri" w:hAnsi="Times New Roman" w:cs="Times New Roman"/>
          <w:bCs/>
          <w:sz w:val="12"/>
          <w:szCs w:val="12"/>
        </w:rPr>
        <w:t>«1) по Федеральному закону «О страховых пенсиях»:</w:t>
      </w:r>
    </w:p>
    <w:p w:rsidR="002B355B" w:rsidRPr="002B355B" w:rsidRDefault="002B355B" w:rsidP="002B355B">
      <w:pPr>
        <w:tabs>
          <w:tab w:val="left" w:pos="6936"/>
        </w:tabs>
        <w:spacing w:after="0" w:line="240" w:lineRule="auto"/>
        <w:ind w:firstLine="284"/>
        <w:jc w:val="both"/>
        <w:rPr>
          <w:rFonts w:ascii="Times New Roman" w:eastAsia="Calibri" w:hAnsi="Times New Roman" w:cs="Times New Roman"/>
          <w:bCs/>
          <w:sz w:val="12"/>
          <w:szCs w:val="12"/>
        </w:rPr>
      </w:pPr>
      <w:r w:rsidRPr="002B355B">
        <w:rPr>
          <w:rFonts w:ascii="Times New Roman" w:eastAsia="Calibri" w:hAnsi="Times New Roman" w:cs="Times New Roman"/>
          <w:bCs/>
          <w:sz w:val="12"/>
          <w:szCs w:val="12"/>
        </w:rPr>
        <w:t>по старости;</w:t>
      </w:r>
    </w:p>
    <w:p w:rsidR="002B355B" w:rsidRPr="002B355B" w:rsidRDefault="002B355B" w:rsidP="002B355B">
      <w:pPr>
        <w:tabs>
          <w:tab w:val="left" w:pos="6936"/>
        </w:tabs>
        <w:spacing w:after="0" w:line="240" w:lineRule="auto"/>
        <w:ind w:firstLine="284"/>
        <w:jc w:val="both"/>
        <w:rPr>
          <w:rFonts w:ascii="Times New Roman" w:eastAsia="Calibri" w:hAnsi="Times New Roman" w:cs="Times New Roman"/>
          <w:bCs/>
          <w:sz w:val="12"/>
          <w:szCs w:val="12"/>
        </w:rPr>
      </w:pPr>
      <w:r w:rsidRPr="002B355B">
        <w:rPr>
          <w:rFonts w:ascii="Times New Roman" w:eastAsia="Calibri" w:hAnsi="Times New Roman" w:cs="Times New Roman"/>
          <w:bCs/>
          <w:sz w:val="12"/>
          <w:szCs w:val="12"/>
        </w:rPr>
        <w:t>по инвалидности;»;</w:t>
      </w:r>
    </w:p>
    <w:p w:rsidR="002B355B" w:rsidRPr="002B355B" w:rsidRDefault="002B355B" w:rsidP="002B355B">
      <w:pPr>
        <w:tabs>
          <w:tab w:val="left" w:pos="6936"/>
        </w:tabs>
        <w:spacing w:after="0" w:line="240" w:lineRule="auto"/>
        <w:ind w:firstLine="284"/>
        <w:jc w:val="both"/>
        <w:rPr>
          <w:rFonts w:ascii="Times New Roman" w:eastAsia="Calibri" w:hAnsi="Times New Roman" w:cs="Times New Roman"/>
          <w:bCs/>
          <w:sz w:val="12"/>
          <w:szCs w:val="12"/>
        </w:rPr>
      </w:pPr>
      <w:r w:rsidRPr="002B355B">
        <w:rPr>
          <w:rFonts w:ascii="Times New Roman" w:eastAsia="Calibri" w:hAnsi="Times New Roman" w:cs="Times New Roman"/>
          <w:bCs/>
          <w:sz w:val="12"/>
          <w:szCs w:val="12"/>
        </w:rPr>
        <w:t>9) в подпункте 6 пункта 1 статьи 53 Устава слова «, руководителями и должностными лицами организаций, расположенных на территории муниципального района, независимо от их организационно-правовой формы и формы собственности, за исключением федеральных государственных органов и их территориальных органов» исключить;</w:t>
      </w:r>
    </w:p>
    <w:p w:rsidR="002B355B" w:rsidRPr="002B355B" w:rsidRDefault="002B355B" w:rsidP="002B355B">
      <w:pPr>
        <w:tabs>
          <w:tab w:val="left" w:pos="6936"/>
        </w:tabs>
        <w:spacing w:after="0" w:line="240" w:lineRule="auto"/>
        <w:ind w:firstLine="284"/>
        <w:jc w:val="both"/>
        <w:rPr>
          <w:rFonts w:ascii="Times New Roman" w:eastAsia="Calibri" w:hAnsi="Times New Roman" w:cs="Times New Roman"/>
          <w:bCs/>
          <w:sz w:val="12"/>
          <w:szCs w:val="12"/>
        </w:rPr>
      </w:pPr>
      <w:r w:rsidRPr="002B355B">
        <w:rPr>
          <w:rFonts w:ascii="Times New Roman" w:eastAsia="Calibri" w:hAnsi="Times New Roman" w:cs="Times New Roman"/>
          <w:bCs/>
          <w:sz w:val="12"/>
          <w:szCs w:val="12"/>
        </w:rPr>
        <w:t xml:space="preserve">10) в пункте 2 статьи 76 Устава исключить слово «сводной»; </w:t>
      </w:r>
    </w:p>
    <w:p w:rsidR="002B355B" w:rsidRPr="002B355B" w:rsidRDefault="002B355B" w:rsidP="002B355B">
      <w:pPr>
        <w:tabs>
          <w:tab w:val="left" w:pos="6936"/>
        </w:tabs>
        <w:spacing w:after="0" w:line="240" w:lineRule="auto"/>
        <w:ind w:firstLine="284"/>
        <w:jc w:val="both"/>
        <w:rPr>
          <w:rFonts w:ascii="Times New Roman" w:eastAsia="Calibri" w:hAnsi="Times New Roman" w:cs="Times New Roman"/>
          <w:bCs/>
          <w:sz w:val="12"/>
          <w:szCs w:val="12"/>
        </w:rPr>
      </w:pPr>
      <w:r w:rsidRPr="002B355B">
        <w:rPr>
          <w:rFonts w:ascii="Times New Roman" w:eastAsia="Calibri" w:hAnsi="Times New Roman" w:cs="Times New Roman"/>
          <w:bCs/>
          <w:sz w:val="12"/>
          <w:szCs w:val="12"/>
        </w:rPr>
        <w:t>11) пункт 1 статьи 80 Устава изложить в следующей редакции:</w:t>
      </w:r>
    </w:p>
    <w:p w:rsidR="002B355B" w:rsidRPr="002B355B" w:rsidRDefault="002B355B" w:rsidP="002B355B">
      <w:pPr>
        <w:tabs>
          <w:tab w:val="left" w:pos="6936"/>
        </w:tabs>
        <w:spacing w:after="0" w:line="240" w:lineRule="auto"/>
        <w:ind w:firstLine="284"/>
        <w:jc w:val="both"/>
        <w:rPr>
          <w:rFonts w:ascii="Times New Roman" w:eastAsia="Calibri" w:hAnsi="Times New Roman" w:cs="Times New Roman"/>
          <w:bCs/>
          <w:sz w:val="12"/>
          <w:szCs w:val="12"/>
        </w:rPr>
      </w:pPr>
      <w:r w:rsidRPr="002B355B">
        <w:rPr>
          <w:rFonts w:ascii="Times New Roman" w:eastAsia="Calibri" w:hAnsi="Times New Roman" w:cs="Times New Roman"/>
          <w:bCs/>
          <w:sz w:val="12"/>
          <w:szCs w:val="12"/>
        </w:rPr>
        <w:t>«1. Под муниципальными заимствованиями понимается привлечение от имени муниципального района заемных средств в местный бюджет путем размещения муниципальных ценных бумаг и в форме кредитов, по которым возникают долговые обязательства муниципального района как заемщика.»;</w:t>
      </w:r>
    </w:p>
    <w:p w:rsidR="002B355B" w:rsidRPr="002B355B" w:rsidRDefault="002B355B" w:rsidP="002B355B">
      <w:pPr>
        <w:tabs>
          <w:tab w:val="left" w:pos="6936"/>
        </w:tabs>
        <w:spacing w:after="0" w:line="240" w:lineRule="auto"/>
        <w:ind w:firstLine="284"/>
        <w:jc w:val="both"/>
        <w:rPr>
          <w:rFonts w:ascii="Times New Roman" w:eastAsia="Calibri" w:hAnsi="Times New Roman" w:cs="Times New Roman"/>
          <w:bCs/>
          <w:sz w:val="12"/>
          <w:szCs w:val="12"/>
        </w:rPr>
      </w:pPr>
      <w:r w:rsidRPr="002B355B">
        <w:rPr>
          <w:rFonts w:ascii="Times New Roman" w:eastAsia="Calibri" w:hAnsi="Times New Roman" w:cs="Times New Roman"/>
          <w:bCs/>
          <w:sz w:val="12"/>
          <w:szCs w:val="12"/>
        </w:rPr>
        <w:t>12) в пункте 2 статьи 81 Устава слова «Федеральным законом от 29.07.1998 № 136-ФЗ «Об особенностях эмиссии и обращения государственных и муниципальных ценных бумаг» заменить словами «законодательством Российской Федерации».</w:t>
      </w:r>
    </w:p>
    <w:p w:rsidR="002B355B" w:rsidRPr="002B355B" w:rsidRDefault="002B355B" w:rsidP="002B355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2B355B">
        <w:rPr>
          <w:rFonts w:ascii="Times New Roman" w:eastAsia="Calibri" w:hAnsi="Times New Roman" w:cs="Times New Roman"/>
          <w:bCs/>
          <w:sz w:val="12"/>
          <w:szCs w:val="12"/>
        </w:rPr>
        <w:t>Поручить Главе муниципального района Сергиевский Самарской</w:t>
      </w:r>
    </w:p>
    <w:p w:rsidR="002B355B" w:rsidRPr="002B355B" w:rsidRDefault="002B355B" w:rsidP="002B355B">
      <w:pPr>
        <w:tabs>
          <w:tab w:val="left" w:pos="6936"/>
        </w:tabs>
        <w:spacing w:after="0" w:line="240" w:lineRule="auto"/>
        <w:ind w:firstLine="284"/>
        <w:jc w:val="both"/>
        <w:rPr>
          <w:rFonts w:ascii="Times New Roman" w:eastAsia="Calibri" w:hAnsi="Times New Roman" w:cs="Times New Roman"/>
          <w:bCs/>
          <w:sz w:val="12"/>
          <w:szCs w:val="12"/>
        </w:rPr>
      </w:pPr>
      <w:r w:rsidRPr="002B355B">
        <w:rPr>
          <w:rFonts w:ascii="Times New Roman" w:eastAsia="Calibri" w:hAnsi="Times New Roman" w:cs="Times New Roman"/>
          <w:bCs/>
          <w:sz w:val="12"/>
          <w:szCs w:val="12"/>
        </w:rPr>
        <w:t xml:space="preserve"> области направить настоящее Решение на государственную регистрацию в течение 15 (пятнадцати) дней со дня принятия настоящего Решения.</w:t>
      </w:r>
    </w:p>
    <w:p w:rsidR="002B355B" w:rsidRPr="002B355B" w:rsidRDefault="002B355B" w:rsidP="002B355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2B355B">
        <w:rPr>
          <w:rFonts w:ascii="Times New Roman" w:eastAsia="Calibri" w:hAnsi="Times New Roman" w:cs="Times New Roman"/>
          <w:bCs/>
          <w:sz w:val="12"/>
          <w:szCs w:val="12"/>
        </w:rPr>
        <w:t>После государственной регистрации вносимых настоящим Решением изменений в Устав муниципального района Сергиевский Самарской области осуществить официальное опубликование настоящего Решения в газете «Сергиевский вестник».</w:t>
      </w:r>
    </w:p>
    <w:p w:rsidR="002B355B" w:rsidRPr="002B355B" w:rsidRDefault="002B355B" w:rsidP="002B355B">
      <w:pPr>
        <w:tabs>
          <w:tab w:val="left" w:pos="6936"/>
        </w:tabs>
        <w:spacing w:after="0" w:line="240" w:lineRule="auto"/>
        <w:ind w:firstLine="284"/>
        <w:jc w:val="both"/>
        <w:rPr>
          <w:rFonts w:ascii="Times New Roman" w:eastAsia="Calibri" w:hAnsi="Times New Roman" w:cs="Times New Roman"/>
          <w:bCs/>
          <w:sz w:val="12"/>
          <w:szCs w:val="12"/>
        </w:rPr>
      </w:pPr>
      <w:r w:rsidRPr="002B355B">
        <w:rPr>
          <w:rFonts w:ascii="Times New Roman" w:eastAsia="Calibri" w:hAnsi="Times New Roman" w:cs="Times New Roman"/>
          <w:bCs/>
          <w:sz w:val="12"/>
          <w:szCs w:val="12"/>
        </w:rPr>
        <w:t>4. Настоящее Решение вступает в силу со дня его официального опубликования, за исключением пунктов 9.1 и 38 статьи 7, подпункта 15 пункта 1 статьи 8 Устава в редакции настоящего Решения.</w:t>
      </w:r>
    </w:p>
    <w:p w:rsidR="002B355B" w:rsidRPr="002B355B" w:rsidRDefault="002B355B" w:rsidP="002B355B">
      <w:pPr>
        <w:tabs>
          <w:tab w:val="left" w:pos="6936"/>
        </w:tabs>
        <w:spacing w:after="0" w:line="240" w:lineRule="auto"/>
        <w:ind w:firstLine="284"/>
        <w:jc w:val="both"/>
        <w:rPr>
          <w:rFonts w:ascii="Times New Roman" w:eastAsia="Calibri" w:hAnsi="Times New Roman" w:cs="Times New Roman"/>
          <w:bCs/>
          <w:sz w:val="12"/>
          <w:szCs w:val="12"/>
        </w:rPr>
      </w:pPr>
      <w:r w:rsidRPr="002B355B">
        <w:rPr>
          <w:rFonts w:ascii="Times New Roman" w:eastAsia="Calibri" w:hAnsi="Times New Roman" w:cs="Times New Roman"/>
          <w:bCs/>
          <w:sz w:val="12"/>
          <w:szCs w:val="12"/>
        </w:rPr>
        <w:t>Пункт 9.1 статьи 7 Устава и подпункт 15 пункта 1 статьи 8 Устава в редакции настоящего Решения вступают в силу с 1 января 2022 года.</w:t>
      </w:r>
    </w:p>
    <w:p w:rsidR="002B355B" w:rsidRPr="002B355B" w:rsidRDefault="002B355B" w:rsidP="002B355B">
      <w:pPr>
        <w:tabs>
          <w:tab w:val="left" w:pos="6936"/>
        </w:tabs>
        <w:spacing w:after="0" w:line="240" w:lineRule="auto"/>
        <w:ind w:firstLine="284"/>
        <w:jc w:val="both"/>
        <w:rPr>
          <w:rFonts w:ascii="Times New Roman" w:eastAsia="Calibri" w:hAnsi="Times New Roman" w:cs="Times New Roman"/>
          <w:bCs/>
          <w:sz w:val="12"/>
          <w:szCs w:val="12"/>
        </w:rPr>
      </w:pPr>
      <w:r w:rsidRPr="002B355B">
        <w:rPr>
          <w:rFonts w:ascii="Times New Roman" w:eastAsia="Calibri" w:hAnsi="Times New Roman" w:cs="Times New Roman"/>
          <w:bCs/>
          <w:sz w:val="12"/>
          <w:szCs w:val="12"/>
        </w:rPr>
        <w:t xml:space="preserve">Пункт 38 статьи 7 Устава в редакции настоящего Решения вступает в силу с 23 марта 2021 года. </w:t>
      </w:r>
    </w:p>
    <w:p w:rsidR="002B355B" w:rsidRPr="002B355B" w:rsidRDefault="002B355B" w:rsidP="002B355B">
      <w:pPr>
        <w:tabs>
          <w:tab w:val="left" w:pos="6936"/>
        </w:tabs>
        <w:spacing w:after="0" w:line="240" w:lineRule="auto"/>
        <w:ind w:firstLine="284"/>
        <w:jc w:val="both"/>
        <w:rPr>
          <w:rFonts w:ascii="Times New Roman" w:eastAsia="Calibri" w:hAnsi="Times New Roman" w:cs="Times New Roman"/>
          <w:bCs/>
          <w:sz w:val="12"/>
          <w:szCs w:val="12"/>
        </w:rPr>
      </w:pPr>
      <w:r w:rsidRPr="002B355B">
        <w:rPr>
          <w:rFonts w:ascii="Times New Roman" w:eastAsia="Calibri" w:hAnsi="Times New Roman" w:cs="Times New Roman"/>
          <w:bCs/>
          <w:sz w:val="12"/>
          <w:szCs w:val="12"/>
        </w:rPr>
        <w:t>Действие пункта 4.1 статьи 51 Устава в редакции настоящего Решения распространяется на правоотношения, возникшие с 1 января 2019 г</w:t>
      </w:r>
      <w:r>
        <w:rPr>
          <w:rFonts w:ascii="Times New Roman" w:eastAsia="Calibri" w:hAnsi="Times New Roman" w:cs="Times New Roman"/>
          <w:bCs/>
          <w:sz w:val="12"/>
          <w:szCs w:val="12"/>
        </w:rPr>
        <w:t>ода.</w:t>
      </w:r>
    </w:p>
    <w:p w:rsidR="002B355B" w:rsidRPr="002B355B" w:rsidRDefault="002B355B" w:rsidP="002B355B">
      <w:pPr>
        <w:tabs>
          <w:tab w:val="left" w:pos="6936"/>
        </w:tabs>
        <w:spacing w:after="0" w:line="240" w:lineRule="auto"/>
        <w:ind w:firstLine="284"/>
        <w:jc w:val="right"/>
        <w:rPr>
          <w:rFonts w:ascii="Times New Roman" w:eastAsia="Calibri" w:hAnsi="Times New Roman" w:cs="Times New Roman"/>
          <w:bCs/>
          <w:sz w:val="12"/>
          <w:szCs w:val="12"/>
        </w:rPr>
      </w:pPr>
      <w:r w:rsidRPr="002B355B">
        <w:rPr>
          <w:rFonts w:ascii="Times New Roman" w:eastAsia="Calibri" w:hAnsi="Times New Roman" w:cs="Times New Roman"/>
          <w:bCs/>
          <w:sz w:val="12"/>
          <w:szCs w:val="12"/>
        </w:rPr>
        <w:t xml:space="preserve">И.о. Главы муниципального района Сергиевский </w:t>
      </w:r>
    </w:p>
    <w:p w:rsidR="002B355B" w:rsidRDefault="002B355B" w:rsidP="002B355B">
      <w:pPr>
        <w:tabs>
          <w:tab w:val="left" w:pos="6936"/>
        </w:tabs>
        <w:spacing w:after="0" w:line="240" w:lineRule="auto"/>
        <w:ind w:firstLine="284"/>
        <w:jc w:val="right"/>
        <w:rPr>
          <w:rFonts w:ascii="Times New Roman" w:eastAsia="Calibri" w:hAnsi="Times New Roman" w:cs="Times New Roman"/>
          <w:bCs/>
          <w:sz w:val="12"/>
          <w:szCs w:val="12"/>
        </w:rPr>
      </w:pPr>
      <w:r w:rsidRPr="002B355B">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         </w:t>
      </w:r>
    </w:p>
    <w:p w:rsidR="002B355B" w:rsidRPr="002B355B" w:rsidRDefault="002B355B" w:rsidP="002B355B">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А.И. Екамасов</w:t>
      </w:r>
    </w:p>
    <w:p w:rsidR="002B355B" w:rsidRPr="002B355B" w:rsidRDefault="002B355B" w:rsidP="002B355B">
      <w:pPr>
        <w:tabs>
          <w:tab w:val="left" w:pos="6936"/>
        </w:tabs>
        <w:spacing w:after="0" w:line="240" w:lineRule="auto"/>
        <w:ind w:firstLine="284"/>
        <w:jc w:val="right"/>
        <w:rPr>
          <w:rFonts w:ascii="Times New Roman" w:eastAsia="Calibri" w:hAnsi="Times New Roman" w:cs="Times New Roman"/>
          <w:bCs/>
          <w:sz w:val="12"/>
          <w:szCs w:val="12"/>
        </w:rPr>
      </w:pPr>
      <w:r w:rsidRPr="002B355B">
        <w:rPr>
          <w:rFonts w:ascii="Times New Roman" w:eastAsia="Calibri" w:hAnsi="Times New Roman" w:cs="Times New Roman"/>
          <w:bCs/>
          <w:sz w:val="12"/>
          <w:szCs w:val="12"/>
        </w:rPr>
        <w:t xml:space="preserve"> Председатель Собрания представителей</w:t>
      </w:r>
    </w:p>
    <w:p w:rsidR="002B355B" w:rsidRPr="002B355B" w:rsidRDefault="002B355B" w:rsidP="002B355B">
      <w:pPr>
        <w:tabs>
          <w:tab w:val="left" w:pos="6936"/>
        </w:tabs>
        <w:spacing w:after="0" w:line="240" w:lineRule="auto"/>
        <w:ind w:firstLine="284"/>
        <w:jc w:val="right"/>
        <w:rPr>
          <w:rFonts w:ascii="Times New Roman" w:eastAsia="Calibri" w:hAnsi="Times New Roman" w:cs="Times New Roman"/>
          <w:bCs/>
          <w:sz w:val="12"/>
          <w:szCs w:val="12"/>
        </w:rPr>
      </w:pPr>
      <w:r w:rsidRPr="002B355B">
        <w:rPr>
          <w:rFonts w:ascii="Times New Roman" w:eastAsia="Calibri" w:hAnsi="Times New Roman" w:cs="Times New Roman"/>
          <w:bCs/>
          <w:sz w:val="12"/>
          <w:szCs w:val="12"/>
        </w:rPr>
        <w:t>муниципального района Сергиевский</w:t>
      </w:r>
    </w:p>
    <w:p w:rsidR="002B355B" w:rsidRDefault="002B355B" w:rsidP="002B355B">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3762F3" w:rsidRDefault="003762F3" w:rsidP="003762F3">
      <w:pPr>
        <w:tabs>
          <w:tab w:val="left" w:pos="6936"/>
        </w:tabs>
        <w:spacing w:after="0" w:line="240" w:lineRule="auto"/>
        <w:ind w:firstLine="284"/>
        <w:jc w:val="right"/>
        <w:rPr>
          <w:rFonts w:ascii="Times New Roman" w:eastAsia="Calibri" w:hAnsi="Times New Roman" w:cs="Times New Roman"/>
          <w:bCs/>
          <w:sz w:val="12"/>
          <w:szCs w:val="12"/>
        </w:rPr>
      </w:pPr>
    </w:p>
    <w:p w:rsidR="00C12153" w:rsidRPr="003F19B2" w:rsidRDefault="00C12153" w:rsidP="00DB4A68">
      <w:pPr>
        <w:tabs>
          <w:tab w:val="left" w:pos="6936"/>
        </w:tabs>
        <w:spacing w:after="0" w:line="240" w:lineRule="auto"/>
        <w:ind w:firstLine="284"/>
        <w:jc w:val="right"/>
        <w:rPr>
          <w:rFonts w:ascii="Times New Roman" w:eastAsia="Calibri" w:hAnsi="Times New Roman" w:cs="Times New Roman"/>
          <w:bCs/>
          <w:sz w:val="12"/>
          <w:szCs w:val="12"/>
        </w:rPr>
      </w:pPr>
    </w:p>
    <w:p w:rsidR="003F19B2" w:rsidRPr="003F19B2" w:rsidRDefault="003F19B2" w:rsidP="00DB4A68">
      <w:pPr>
        <w:tabs>
          <w:tab w:val="left" w:pos="6936"/>
        </w:tabs>
        <w:spacing w:after="0" w:line="240" w:lineRule="auto"/>
        <w:ind w:firstLine="284"/>
        <w:jc w:val="right"/>
        <w:rPr>
          <w:rFonts w:ascii="Times New Roman" w:eastAsia="Calibri" w:hAnsi="Times New Roman" w:cs="Times New Roman"/>
          <w:bCs/>
          <w:sz w:val="12"/>
          <w:szCs w:val="12"/>
        </w:rPr>
      </w:pPr>
    </w:p>
    <w:p w:rsidR="003F19B2" w:rsidRDefault="003F19B2" w:rsidP="003F19B2">
      <w:pPr>
        <w:tabs>
          <w:tab w:val="left" w:pos="6936"/>
        </w:tabs>
        <w:spacing w:after="0" w:line="240" w:lineRule="auto"/>
        <w:ind w:firstLine="284"/>
        <w:rPr>
          <w:rFonts w:ascii="Times New Roman" w:eastAsia="Calibri" w:hAnsi="Times New Roman" w:cs="Times New Roman"/>
          <w:bCs/>
          <w:sz w:val="12"/>
          <w:szCs w:val="12"/>
        </w:rPr>
      </w:pPr>
      <w:r w:rsidRPr="003F19B2">
        <w:rPr>
          <w:rFonts w:ascii="Times New Roman" w:eastAsia="Calibri" w:hAnsi="Times New Roman" w:cs="Times New Roman"/>
          <w:bCs/>
          <w:sz w:val="12"/>
          <w:szCs w:val="12"/>
        </w:rPr>
        <w:tab/>
      </w:r>
      <w:r w:rsidRPr="003F19B2">
        <w:rPr>
          <w:rFonts w:ascii="Times New Roman" w:eastAsia="Calibri" w:hAnsi="Times New Roman" w:cs="Times New Roman"/>
          <w:bCs/>
          <w:sz w:val="12"/>
          <w:szCs w:val="12"/>
        </w:rPr>
        <w:tab/>
      </w:r>
    </w:p>
    <w:p w:rsidR="0047237C" w:rsidRDefault="0047237C" w:rsidP="00B86A54">
      <w:pPr>
        <w:tabs>
          <w:tab w:val="left" w:pos="6936"/>
        </w:tabs>
        <w:spacing w:after="0" w:line="240" w:lineRule="auto"/>
        <w:ind w:firstLine="284"/>
        <w:jc w:val="right"/>
        <w:rPr>
          <w:rFonts w:ascii="Times New Roman" w:eastAsia="Calibri" w:hAnsi="Times New Roman" w:cs="Times New Roman"/>
          <w:bCs/>
          <w:sz w:val="12"/>
          <w:szCs w:val="12"/>
        </w:rPr>
      </w:pPr>
    </w:p>
    <w:p w:rsidR="007F06D6" w:rsidRDefault="007F06D6" w:rsidP="00B86A54">
      <w:pPr>
        <w:tabs>
          <w:tab w:val="left" w:pos="6936"/>
        </w:tabs>
        <w:spacing w:after="0" w:line="240" w:lineRule="auto"/>
        <w:ind w:firstLine="284"/>
        <w:jc w:val="right"/>
        <w:rPr>
          <w:rFonts w:ascii="Times New Roman" w:eastAsia="Calibri" w:hAnsi="Times New Roman" w:cs="Times New Roman"/>
          <w:bCs/>
          <w:sz w:val="12"/>
          <w:szCs w:val="12"/>
        </w:rPr>
      </w:pPr>
    </w:p>
    <w:p w:rsidR="003B2012" w:rsidRDefault="003B2012" w:rsidP="003B2012">
      <w:pPr>
        <w:tabs>
          <w:tab w:val="left" w:pos="6936"/>
        </w:tabs>
        <w:spacing w:after="0" w:line="240" w:lineRule="auto"/>
        <w:ind w:firstLine="284"/>
        <w:jc w:val="right"/>
        <w:rPr>
          <w:rFonts w:ascii="Times New Roman" w:eastAsia="Calibri" w:hAnsi="Times New Roman" w:cs="Times New Roman"/>
          <w:bCs/>
          <w:sz w:val="12"/>
          <w:szCs w:val="12"/>
        </w:rPr>
      </w:pPr>
    </w:p>
    <w:tbl>
      <w:tblPr>
        <w:tblpPr w:leftFromText="180" w:rightFromText="180" w:vertAnchor="text" w:horzAnchor="page" w:tblpX="9148" w:tblpY="151"/>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C12153" w:rsidRPr="003E1C77" w:rsidTr="00C12153">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12153" w:rsidRPr="003E1C77" w:rsidRDefault="00C12153" w:rsidP="00C12153">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b/>
                <w:sz w:val="12"/>
                <w:szCs w:val="12"/>
              </w:rPr>
              <w:t>Соучредители:</w:t>
            </w:r>
          </w:p>
          <w:p w:rsidR="00C12153" w:rsidRPr="003E1C77" w:rsidRDefault="00C12153" w:rsidP="00C12153">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C12153" w:rsidRPr="003E1C77" w:rsidRDefault="00C12153" w:rsidP="00C12153">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sz w:val="12"/>
                <w:szCs w:val="12"/>
              </w:rPr>
              <w:t>- Администрации городского</w:t>
            </w:r>
            <w:r w:rsidRPr="003E1C77">
              <w:rPr>
                <w:rFonts w:ascii="Times New Roman" w:eastAsia="Calibri" w:hAnsi="Times New Roman" w:cs="Times New Roman"/>
                <w:b/>
                <w:sz w:val="12"/>
                <w:szCs w:val="12"/>
              </w:rPr>
              <w:t xml:space="preserve">, </w:t>
            </w:r>
            <w:r w:rsidRPr="003E1C7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12153" w:rsidRPr="003E1C77" w:rsidRDefault="00C12153" w:rsidP="00C12153">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C12153" w:rsidRPr="003E1C77" w:rsidRDefault="00C12153" w:rsidP="00C12153">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Тел: 8(917) 110-82-08</w:t>
            </w:r>
          </w:p>
          <w:p w:rsidR="00C12153" w:rsidRPr="003E1C77" w:rsidRDefault="00C12153" w:rsidP="00C12153">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12153" w:rsidRPr="003E1C77" w:rsidRDefault="00C12153" w:rsidP="00C12153">
            <w:pPr>
              <w:tabs>
                <w:tab w:val="left" w:pos="0"/>
              </w:tabs>
              <w:spacing w:after="0" w:line="240" w:lineRule="auto"/>
              <w:jc w:val="both"/>
              <w:rPr>
                <w:rFonts w:ascii="Times New Roman" w:eastAsia="Calibri" w:hAnsi="Times New Roman" w:cs="Times New Roman"/>
                <w:b/>
                <w:sz w:val="12"/>
                <w:szCs w:val="12"/>
                <w:u w:val="single"/>
              </w:rPr>
            </w:pPr>
            <w:r w:rsidRPr="003E1C77">
              <w:rPr>
                <w:rFonts w:ascii="Times New Roman" w:eastAsia="Calibri" w:hAnsi="Times New Roman" w:cs="Times New Roman"/>
                <w:b/>
                <w:sz w:val="12"/>
                <w:szCs w:val="12"/>
                <w:u w:val="single"/>
              </w:rPr>
              <w:t>«Сергиевский вестник»</w:t>
            </w:r>
          </w:p>
          <w:p w:rsidR="00C12153" w:rsidRPr="003E1C77" w:rsidRDefault="00C12153" w:rsidP="00C12153">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w:t>
            </w:r>
            <w:r w:rsidR="00BF4377">
              <w:rPr>
                <w:rFonts w:ascii="Times New Roman" w:eastAsia="Calibri" w:hAnsi="Times New Roman" w:cs="Times New Roman"/>
                <w:sz w:val="12"/>
                <w:szCs w:val="12"/>
              </w:rPr>
              <w:t>чать 05</w:t>
            </w:r>
            <w:r>
              <w:rPr>
                <w:rFonts w:ascii="Times New Roman" w:eastAsia="Calibri" w:hAnsi="Times New Roman" w:cs="Times New Roman"/>
                <w:sz w:val="12"/>
                <w:szCs w:val="12"/>
              </w:rPr>
              <w:t>.03.2021</w:t>
            </w:r>
            <w:r w:rsidRPr="003E1C77">
              <w:rPr>
                <w:rFonts w:ascii="Times New Roman" w:eastAsia="Calibri" w:hAnsi="Times New Roman" w:cs="Times New Roman"/>
                <w:sz w:val="12"/>
                <w:szCs w:val="12"/>
              </w:rPr>
              <w:t xml:space="preserve"> г.</w:t>
            </w:r>
          </w:p>
          <w:p w:rsidR="00C12153" w:rsidRPr="003E1C77" w:rsidRDefault="00C12153" w:rsidP="00C12153">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в 09:00, по графику - в 09:00.</w:t>
            </w:r>
          </w:p>
          <w:p w:rsidR="00C12153" w:rsidRPr="003E1C77" w:rsidRDefault="00C12153" w:rsidP="00C12153">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Тираж 18 экз.</w:t>
            </w:r>
          </w:p>
          <w:p w:rsidR="00C12153" w:rsidRPr="003E1C77" w:rsidRDefault="00C12153" w:rsidP="00C12153">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Адрес редакции и издателя: с. Сергиевск,</w:t>
            </w:r>
          </w:p>
          <w:p w:rsidR="00C12153" w:rsidRPr="003E1C77" w:rsidRDefault="00C12153" w:rsidP="00C12153">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ул. Ленина, 22.</w:t>
            </w:r>
          </w:p>
          <w:p w:rsidR="00C12153" w:rsidRPr="003E1C77" w:rsidRDefault="00C12153" w:rsidP="00C12153">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«Бесплатно»</w:t>
            </w:r>
          </w:p>
        </w:tc>
      </w:tr>
    </w:tbl>
    <w:p w:rsidR="008E51C0" w:rsidRPr="00316027" w:rsidRDefault="008E51C0" w:rsidP="00E107B5">
      <w:pPr>
        <w:tabs>
          <w:tab w:val="left" w:pos="6936"/>
        </w:tabs>
        <w:spacing w:after="0" w:line="240" w:lineRule="auto"/>
        <w:jc w:val="both"/>
        <w:rPr>
          <w:rFonts w:ascii="Times New Roman" w:eastAsia="Calibri" w:hAnsi="Times New Roman" w:cs="Times New Roman"/>
          <w:bCs/>
          <w:sz w:val="12"/>
          <w:szCs w:val="12"/>
        </w:rPr>
      </w:pPr>
    </w:p>
    <w:sectPr w:rsidR="008E51C0" w:rsidRPr="00316027" w:rsidSect="0005495C">
      <w:headerReference w:type="default" r:id="rId9"/>
      <w:headerReference w:type="first" r:id="rId10"/>
      <w:footnotePr>
        <w:numStart w:val="4"/>
      </w:footnotePr>
      <w:type w:val="continuous"/>
      <w:pgSz w:w="16838" w:h="11906" w:orient="landscape" w:code="9"/>
      <w:pgMar w:top="567" w:right="536" w:bottom="851"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AD6" w:rsidRDefault="00BE6AD6" w:rsidP="000F23DD">
      <w:pPr>
        <w:spacing w:after="0" w:line="240" w:lineRule="auto"/>
      </w:pPr>
      <w:r>
        <w:separator/>
      </w:r>
    </w:p>
  </w:endnote>
  <w:endnote w:type="continuationSeparator" w:id="0">
    <w:p w:rsidR="00BE6AD6" w:rsidRDefault="00BE6AD6"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AD6" w:rsidRDefault="00BE6AD6" w:rsidP="000F23DD">
      <w:pPr>
        <w:spacing w:after="0" w:line="240" w:lineRule="auto"/>
      </w:pPr>
      <w:r>
        <w:separator/>
      </w:r>
    </w:p>
  </w:footnote>
  <w:footnote w:type="continuationSeparator" w:id="0">
    <w:p w:rsidR="00BE6AD6" w:rsidRDefault="00BE6AD6"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5D4" w:rsidRDefault="00BE6AD6" w:rsidP="00DA1B49">
    <w:pPr>
      <w:pStyle w:val="af1"/>
      <w:tabs>
        <w:tab w:val="clear" w:pos="4677"/>
        <w:tab w:val="clear" w:pos="9355"/>
        <w:tab w:val="left" w:pos="1190"/>
      </w:tabs>
    </w:pPr>
    <w:sdt>
      <w:sdtPr>
        <w:id w:val="-819886722"/>
        <w:docPartObj>
          <w:docPartGallery w:val="Page Numbers (Top of Page)"/>
          <w:docPartUnique/>
        </w:docPartObj>
      </w:sdtPr>
      <w:sdtEndPr/>
      <w:sdtContent>
        <w:r w:rsidR="008E15D4">
          <w:fldChar w:fldCharType="begin"/>
        </w:r>
        <w:r w:rsidR="008E15D4">
          <w:instrText>PAGE   \* MERGEFORMAT</w:instrText>
        </w:r>
        <w:r w:rsidR="008E15D4">
          <w:fldChar w:fldCharType="separate"/>
        </w:r>
        <w:r w:rsidR="00BE3C90">
          <w:rPr>
            <w:noProof/>
          </w:rPr>
          <w:t>15</w:t>
        </w:r>
        <w:r w:rsidR="008E15D4">
          <w:rPr>
            <w:noProof/>
          </w:rPr>
          <w:fldChar w:fldCharType="end"/>
        </w:r>
      </w:sdtContent>
    </w:sdt>
  </w:p>
  <w:p w:rsidR="008E15D4" w:rsidRPr="00BC242D" w:rsidRDefault="008E15D4" w:rsidP="00DA1B49">
    <w:pPr>
      <w:pStyle w:val="af1"/>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8E15D4" w:rsidRPr="007D7F82" w:rsidRDefault="00BF4377" w:rsidP="007D7F82">
    <w:pPr>
      <w:pStyle w:val="af1"/>
      <w:rPr>
        <w:rFonts w:ascii="Times New Roman" w:hAnsi="Times New Roman" w:cs="Times New Roman"/>
        <w:sz w:val="18"/>
        <w:szCs w:val="16"/>
      </w:rPr>
    </w:pPr>
    <w:r>
      <w:rPr>
        <w:rFonts w:ascii="Times New Roman" w:hAnsi="Times New Roman" w:cs="Times New Roman"/>
        <w:sz w:val="18"/>
        <w:szCs w:val="16"/>
      </w:rPr>
      <w:t>Пятн</w:t>
    </w:r>
    <w:r w:rsidR="00BE3C90">
      <w:rPr>
        <w:rFonts w:ascii="Times New Roman" w:hAnsi="Times New Roman" w:cs="Times New Roman"/>
        <w:sz w:val="18"/>
        <w:szCs w:val="16"/>
      </w:rPr>
      <w:t>ица, 05 марта 2021 года, №21(543</w:t>
    </w:r>
    <w:r w:rsidR="008E15D4">
      <w:rPr>
        <w:rFonts w:ascii="Times New Roman" w:hAnsi="Times New Roman" w:cs="Times New Roman"/>
        <w:sz w:val="18"/>
        <w:szCs w:val="16"/>
      </w:rPr>
      <w:t xml:space="preserve">)                           </w:t>
    </w:r>
    <w:r w:rsidR="008E15D4" w:rsidRPr="00BC242D">
      <w:rPr>
        <w:rFonts w:ascii="Times New Roman" w:hAnsi="Times New Roman" w:cs="Times New Roman"/>
        <w:sz w:val="18"/>
        <w:szCs w:val="16"/>
      </w:rPr>
      <w:t xml:space="preserve">                                                                                                                                                                                           </w:t>
    </w:r>
    <w:r w:rsidR="008E15D4">
      <w:rPr>
        <w:rFonts w:ascii="Times New Roman" w:hAnsi="Times New Roman" w:cs="Times New Roman"/>
        <w:sz w:val="18"/>
        <w:szCs w:val="16"/>
      </w:rPr>
      <w:t xml:space="preserve">                      </w:t>
    </w:r>
    <w:r w:rsidR="008E15D4" w:rsidRPr="00BC242D">
      <w:rPr>
        <w:rFonts w:ascii="Times New Roman" w:hAnsi="Times New Roman" w:cs="Times New Roman"/>
        <w:sz w:val="18"/>
        <w:szCs w:val="16"/>
      </w:rPr>
      <w:t>ОФИЦИАЛЬНО</w:t>
    </w:r>
    <w:r w:rsidR="008E15D4">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5D4" w:rsidRDefault="008E15D4">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1">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1E62437E"/>
    <w:multiLevelType w:val="multilevel"/>
    <w:tmpl w:val="D4321530"/>
    <w:lvl w:ilvl="0">
      <w:start w:val="1"/>
      <w:numFmt w:val="decimal"/>
      <w:pStyle w:val="a1"/>
      <w:lvlText w:val="%1"/>
      <w:lvlJc w:val="left"/>
      <w:pPr>
        <w:tabs>
          <w:tab w:val="num" w:pos="1142"/>
        </w:tabs>
        <w:ind w:left="1142" w:hanging="432"/>
      </w:pPr>
      <w:rPr>
        <w:rFonts w:cs="Times New Roman" w:hint="default"/>
      </w:rPr>
    </w:lvl>
    <w:lvl w:ilvl="1">
      <w:start w:val="1"/>
      <w:numFmt w:val="decimal"/>
      <w:pStyle w:val="a2"/>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nsid w:val="29FE268F"/>
    <w:multiLevelType w:val="multilevel"/>
    <w:tmpl w:val="A9628268"/>
    <w:styleLink w:val="a3"/>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5">
    <w:nsid w:val="2A610118"/>
    <w:multiLevelType w:val="hybridMultilevel"/>
    <w:tmpl w:val="DCD8D204"/>
    <w:lvl w:ilvl="0" w:tplc="70C0E75C">
      <w:start w:val="1"/>
      <w:numFmt w:val="decimal"/>
      <w:pStyle w:val="a4"/>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6">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39">
    <w:nsid w:val="39DC7DA0"/>
    <w:multiLevelType w:val="singleLevel"/>
    <w:tmpl w:val="2DF445D4"/>
    <w:lvl w:ilvl="0">
      <w:start w:val="1"/>
      <w:numFmt w:val="bullet"/>
      <w:lvlRestart w:val="0"/>
      <w:pStyle w:val="a5"/>
      <w:lvlText w:val=""/>
      <w:lvlJc w:val="left"/>
      <w:pPr>
        <w:tabs>
          <w:tab w:val="num" w:pos="1440"/>
        </w:tabs>
        <w:ind w:left="0" w:firstLine="720"/>
      </w:pPr>
      <w:rPr>
        <w:rFonts w:ascii="Symbol" w:hAnsi="Symbol" w:hint="default"/>
      </w:rPr>
    </w:lvl>
  </w:abstractNum>
  <w:abstractNum w:abstractNumId="40">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1">
    <w:nsid w:val="40C80B95"/>
    <w:multiLevelType w:val="hybridMultilevel"/>
    <w:tmpl w:val="6F0EC8DA"/>
    <w:lvl w:ilvl="0" w:tplc="FFFFFFFF">
      <w:start w:val="1"/>
      <w:numFmt w:val="decimal"/>
      <w:pStyle w:val="a6"/>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443B4165"/>
    <w:multiLevelType w:val="hybridMultilevel"/>
    <w:tmpl w:val="BAF4A076"/>
    <w:lvl w:ilvl="0" w:tplc="D8A0ECEE">
      <w:start w:val="1"/>
      <w:numFmt w:val="decimal"/>
      <w:pStyle w:val="a7"/>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3">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4">
    <w:nsid w:val="4C190F1A"/>
    <w:multiLevelType w:val="hybridMultilevel"/>
    <w:tmpl w:val="D51893D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0440CA2"/>
    <w:multiLevelType w:val="singleLevel"/>
    <w:tmpl w:val="2CAC0CE6"/>
    <w:lvl w:ilvl="0">
      <w:start w:val="1"/>
      <w:numFmt w:val="decimal"/>
      <w:pStyle w:val="a8"/>
      <w:lvlText w:val="%1)"/>
      <w:lvlJc w:val="left"/>
      <w:pPr>
        <w:tabs>
          <w:tab w:val="num" w:pos="1071"/>
        </w:tabs>
        <w:ind w:left="0" w:firstLine="709"/>
      </w:pPr>
    </w:lvl>
  </w:abstractNum>
  <w:abstractNum w:abstractNumId="46">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7">
    <w:nsid w:val="5FF76208"/>
    <w:multiLevelType w:val="hybridMultilevel"/>
    <w:tmpl w:val="0F047DCE"/>
    <w:lvl w:ilvl="0" w:tplc="BE3CB6F8">
      <w:start w:val="1"/>
      <w:numFmt w:val="decimal"/>
      <w:pStyle w:val="a9"/>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638A725B"/>
    <w:multiLevelType w:val="hybridMultilevel"/>
    <w:tmpl w:val="04905684"/>
    <w:lvl w:ilvl="0" w:tplc="FFFFFFFF">
      <w:start w:val="1"/>
      <w:numFmt w:val="bullet"/>
      <w:pStyle w:val="aa"/>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0">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2">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54">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5">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6">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36"/>
  </w:num>
  <w:num w:numId="3">
    <w:abstractNumId w:val="25"/>
  </w:num>
  <w:num w:numId="4">
    <w:abstractNumId w:val="39"/>
  </w:num>
  <w:num w:numId="5">
    <w:abstractNumId w:val="8"/>
  </w:num>
  <w:num w:numId="6">
    <w:abstractNumId w:val="48"/>
  </w:num>
  <w:num w:numId="7">
    <w:abstractNumId w:val="50"/>
  </w:num>
  <w:num w:numId="8">
    <w:abstractNumId w:val="34"/>
  </w:num>
  <w:num w:numId="9">
    <w:abstractNumId w:val="43"/>
  </w:num>
  <w:num w:numId="10">
    <w:abstractNumId w:val="4"/>
  </w:num>
  <w:num w:numId="11">
    <w:abstractNumId w:val="27"/>
  </w:num>
  <w:num w:numId="12">
    <w:abstractNumId w:val="45"/>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4"/>
  </w:num>
  <w:num w:numId="20">
    <w:abstractNumId w:val="40"/>
  </w:num>
  <w:num w:numId="21">
    <w:abstractNumId w:val="7"/>
  </w:num>
  <w:num w:numId="22">
    <w:abstractNumId w:val="55"/>
  </w:num>
  <w:num w:numId="23">
    <w:abstractNumId w:val="49"/>
  </w:num>
  <w:num w:numId="24">
    <w:abstractNumId w:val="33"/>
  </w:num>
  <w:num w:numId="25">
    <w:abstractNumId w:val="29"/>
  </w:num>
  <w:num w:numId="26">
    <w:abstractNumId w:val="47"/>
  </w:num>
  <w:num w:numId="27">
    <w:abstractNumId w:val="35"/>
  </w:num>
  <w:num w:numId="28">
    <w:abstractNumId w:val="56"/>
  </w:num>
  <w:num w:numId="29">
    <w:abstractNumId w:val="28"/>
  </w:num>
  <w:num w:numId="30">
    <w:abstractNumId w:val="52"/>
  </w:num>
  <w:num w:numId="31">
    <w:abstractNumId w:val="30"/>
  </w:num>
  <w:num w:numId="32">
    <w:abstractNumId w:val="41"/>
  </w:num>
  <w:num w:numId="33">
    <w:abstractNumId w:val="53"/>
  </w:num>
  <w:num w:numId="34">
    <w:abstractNumId w:val="51"/>
  </w:num>
  <w:num w:numId="35">
    <w:abstractNumId w:val="31"/>
  </w:num>
  <w:num w:numId="36">
    <w:abstractNumId w:val="37"/>
  </w:num>
  <w:num w:numId="37">
    <w:abstractNumId w:val="42"/>
  </w:num>
  <w:num w:numId="38">
    <w:abstractNumId w:val="26"/>
  </w:num>
  <w:num w:numId="39">
    <w:abstractNumId w:val="38"/>
  </w:num>
  <w:num w:numId="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46"/>
  </w:num>
  <w:num w:numId="43">
    <w:abstractNumId w:val="4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85F"/>
    <w:rsid w:val="00003BE7"/>
    <w:rsid w:val="00003D8B"/>
    <w:rsid w:val="0000414F"/>
    <w:rsid w:val="0000429F"/>
    <w:rsid w:val="000049FE"/>
    <w:rsid w:val="00004A1B"/>
    <w:rsid w:val="00004CA1"/>
    <w:rsid w:val="00004F71"/>
    <w:rsid w:val="000050BA"/>
    <w:rsid w:val="000053E4"/>
    <w:rsid w:val="00005988"/>
    <w:rsid w:val="00005D7C"/>
    <w:rsid w:val="000063AA"/>
    <w:rsid w:val="00006595"/>
    <w:rsid w:val="000068B1"/>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3A"/>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54B"/>
    <w:rsid w:val="0002179F"/>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30B"/>
    <w:rsid w:val="00027418"/>
    <w:rsid w:val="00027586"/>
    <w:rsid w:val="000276DB"/>
    <w:rsid w:val="000278CE"/>
    <w:rsid w:val="000279B5"/>
    <w:rsid w:val="00027F69"/>
    <w:rsid w:val="000301C2"/>
    <w:rsid w:val="0003059C"/>
    <w:rsid w:val="00030776"/>
    <w:rsid w:val="00030789"/>
    <w:rsid w:val="000307C9"/>
    <w:rsid w:val="00030EDB"/>
    <w:rsid w:val="00030EE2"/>
    <w:rsid w:val="00030EE4"/>
    <w:rsid w:val="00030FB1"/>
    <w:rsid w:val="00031219"/>
    <w:rsid w:val="00031661"/>
    <w:rsid w:val="00031759"/>
    <w:rsid w:val="00031A1F"/>
    <w:rsid w:val="000321F4"/>
    <w:rsid w:val="0003260B"/>
    <w:rsid w:val="0003281C"/>
    <w:rsid w:val="00032876"/>
    <w:rsid w:val="00032D58"/>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8B1"/>
    <w:rsid w:val="00040A17"/>
    <w:rsid w:val="00040AA4"/>
    <w:rsid w:val="00040B65"/>
    <w:rsid w:val="00040B67"/>
    <w:rsid w:val="00040CD3"/>
    <w:rsid w:val="00040D40"/>
    <w:rsid w:val="00040F56"/>
    <w:rsid w:val="000410D1"/>
    <w:rsid w:val="00041100"/>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FF0"/>
    <w:rsid w:val="00056037"/>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542"/>
    <w:rsid w:val="000606CF"/>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A08"/>
    <w:rsid w:val="00062CF3"/>
    <w:rsid w:val="00063037"/>
    <w:rsid w:val="00063153"/>
    <w:rsid w:val="00063295"/>
    <w:rsid w:val="00063386"/>
    <w:rsid w:val="00063812"/>
    <w:rsid w:val="0006385C"/>
    <w:rsid w:val="000638D9"/>
    <w:rsid w:val="000642BD"/>
    <w:rsid w:val="0006455E"/>
    <w:rsid w:val="00064621"/>
    <w:rsid w:val="00064868"/>
    <w:rsid w:val="00064B4D"/>
    <w:rsid w:val="00064DCB"/>
    <w:rsid w:val="00064F61"/>
    <w:rsid w:val="00064F81"/>
    <w:rsid w:val="000655F9"/>
    <w:rsid w:val="00065727"/>
    <w:rsid w:val="000657EB"/>
    <w:rsid w:val="00065D2D"/>
    <w:rsid w:val="00065F8B"/>
    <w:rsid w:val="00066297"/>
    <w:rsid w:val="0006658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20AD"/>
    <w:rsid w:val="00072177"/>
    <w:rsid w:val="00072265"/>
    <w:rsid w:val="00072276"/>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F5E"/>
    <w:rsid w:val="00074046"/>
    <w:rsid w:val="0007407A"/>
    <w:rsid w:val="00074432"/>
    <w:rsid w:val="00074441"/>
    <w:rsid w:val="00074537"/>
    <w:rsid w:val="0007467B"/>
    <w:rsid w:val="000748D5"/>
    <w:rsid w:val="000749AA"/>
    <w:rsid w:val="00074B0B"/>
    <w:rsid w:val="00074CAA"/>
    <w:rsid w:val="00074F3A"/>
    <w:rsid w:val="0007544C"/>
    <w:rsid w:val="000755FE"/>
    <w:rsid w:val="00075686"/>
    <w:rsid w:val="00075925"/>
    <w:rsid w:val="000759B7"/>
    <w:rsid w:val="000759CE"/>
    <w:rsid w:val="00075D36"/>
    <w:rsid w:val="00075F2D"/>
    <w:rsid w:val="000761B0"/>
    <w:rsid w:val="0007646B"/>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8C0"/>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3BFA"/>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504"/>
    <w:rsid w:val="0009476E"/>
    <w:rsid w:val="00094D74"/>
    <w:rsid w:val="00094F15"/>
    <w:rsid w:val="000950FF"/>
    <w:rsid w:val="000956DA"/>
    <w:rsid w:val="000956F2"/>
    <w:rsid w:val="0009596B"/>
    <w:rsid w:val="00095A64"/>
    <w:rsid w:val="0009641D"/>
    <w:rsid w:val="0009673F"/>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DFD"/>
    <w:rsid w:val="000A0FBE"/>
    <w:rsid w:val="000A1158"/>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77C"/>
    <w:rsid w:val="000A4979"/>
    <w:rsid w:val="000A4997"/>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657"/>
    <w:rsid w:val="000B28E7"/>
    <w:rsid w:val="000B298B"/>
    <w:rsid w:val="000B2CE9"/>
    <w:rsid w:val="000B2DB5"/>
    <w:rsid w:val="000B3304"/>
    <w:rsid w:val="000B3401"/>
    <w:rsid w:val="000B3570"/>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FA1"/>
    <w:rsid w:val="000B5155"/>
    <w:rsid w:val="000B540C"/>
    <w:rsid w:val="000B561E"/>
    <w:rsid w:val="000B575E"/>
    <w:rsid w:val="000B5904"/>
    <w:rsid w:val="000B5EC5"/>
    <w:rsid w:val="000B60DE"/>
    <w:rsid w:val="000B6141"/>
    <w:rsid w:val="000B6173"/>
    <w:rsid w:val="000B627C"/>
    <w:rsid w:val="000B6379"/>
    <w:rsid w:val="000B64C7"/>
    <w:rsid w:val="000B64E5"/>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C9"/>
    <w:rsid w:val="000C36E8"/>
    <w:rsid w:val="000C3F4F"/>
    <w:rsid w:val="000C409C"/>
    <w:rsid w:val="000C423F"/>
    <w:rsid w:val="000C46E2"/>
    <w:rsid w:val="000C477F"/>
    <w:rsid w:val="000C4B93"/>
    <w:rsid w:val="000C4C82"/>
    <w:rsid w:val="000C4CEF"/>
    <w:rsid w:val="000C4E70"/>
    <w:rsid w:val="000C4F54"/>
    <w:rsid w:val="000C506F"/>
    <w:rsid w:val="000C515E"/>
    <w:rsid w:val="000C53D3"/>
    <w:rsid w:val="000C5539"/>
    <w:rsid w:val="000C59F4"/>
    <w:rsid w:val="000C5A59"/>
    <w:rsid w:val="000C6030"/>
    <w:rsid w:val="000C653B"/>
    <w:rsid w:val="000C6854"/>
    <w:rsid w:val="000C691C"/>
    <w:rsid w:val="000C6AF0"/>
    <w:rsid w:val="000C6F60"/>
    <w:rsid w:val="000C7199"/>
    <w:rsid w:val="000C76AC"/>
    <w:rsid w:val="000C7A80"/>
    <w:rsid w:val="000C7BDE"/>
    <w:rsid w:val="000C7D3E"/>
    <w:rsid w:val="000C7DA9"/>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622"/>
    <w:rsid w:val="000D5B1D"/>
    <w:rsid w:val="000D5C24"/>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17"/>
    <w:rsid w:val="000E0E51"/>
    <w:rsid w:val="000E161D"/>
    <w:rsid w:val="000E16FE"/>
    <w:rsid w:val="000E1BD3"/>
    <w:rsid w:val="000E1D7D"/>
    <w:rsid w:val="000E1E15"/>
    <w:rsid w:val="000E2104"/>
    <w:rsid w:val="000E2242"/>
    <w:rsid w:val="000E22D1"/>
    <w:rsid w:val="000E2483"/>
    <w:rsid w:val="000E2620"/>
    <w:rsid w:val="000E28A4"/>
    <w:rsid w:val="000E2DA3"/>
    <w:rsid w:val="000E2FB2"/>
    <w:rsid w:val="000E30AA"/>
    <w:rsid w:val="000E3751"/>
    <w:rsid w:val="000E378A"/>
    <w:rsid w:val="000E3BE5"/>
    <w:rsid w:val="000E3F7D"/>
    <w:rsid w:val="000E418D"/>
    <w:rsid w:val="000E448B"/>
    <w:rsid w:val="000E4667"/>
    <w:rsid w:val="000E471C"/>
    <w:rsid w:val="000E472B"/>
    <w:rsid w:val="000E48FF"/>
    <w:rsid w:val="000E49F0"/>
    <w:rsid w:val="000E4A6E"/>
    <w:rsid w:val="000E4CD8"/>
    <w:rsid w:val="000E4F40"/>
    <w:rsid w:val="000E5414"/>
    <w:rsid w:val="000E545B"/>
    <w:rsid w:val="000E5545"/>
    <w:rsid w:val="000E5615"/>
    <w:rsid w:val="000E5690"/>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797"/>
    <w:rsid w:val="000E79C8"/>
    <w:rsid w:val="000E7B20"/>
    <w:rsid w:val="000E7D1B"/>
    <w:rsid w:val="000E7D32"/>
    <w:rsid w:val="000E7EFD"/>
    <w:rsid w:val="000E7FD1"/>
    <w:rsid w:val="000F043B"/>
    <w:rsid w:val="000F0532"/>
    <w:rsid w:val="000F061D"/>
    <w:rsid w:val="000F06BF"/>
    <w:rsid w:val="000F09D7"/>
    <w:rsid w:val="000F0BF3"/>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8F2"/>
    <w:rsid w:val="000F3BF2"/>
    <w:rsid w:val="000F3DA0"/>
    <w:rsid w:val="000F3EFA"/>
    <w:rsid w:val="000F4778"/>
    <w:rsid w:val="000F47C2"/>
    <w:rsid w:val="000F4892"/>
    <w:rsid w:val="000F4972"/>
    <w:rsid w:val="000F4C2B"/>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587"/>
    <w:rsid w:val="00103914"/>
    <w:rsid w:val="00103A6D"/>
    <w:rsid w:val="00103D0A"/>
    <w:rsid w:val="00103D64"/>
    <w:rsid w:val="00103E89"/>
    <w:rsid w:val="00104374"/>
    <w:rsid w:val="0010461F"/>
    <w:rsid w:val="0010463D"/>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5E5D"/>
    <w:rsid w:val="001060A8"/>
    <w:rsid w:val="0010657B"/>
    <w:rsid w:val="001065E9"/>
    <w:rsid w:val="001068F7"/>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D7"/>
    <w:rsid w:val="001117E1"/>
    <w:rsid w:val="001119D2"/>
    <w:rsid w:val="00111AC8"/>
    <w:rsid w:val="00111B9F"/>
    <w:rsid w:val="00111BA9"/>
    <w:rsid w:val="00111CB2"/>
    <w:rsid w:val="00111DBE"/>
    <w:rsid w:val="00112132"/>
    <w:rsid w:val="0011267D"/>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443"/>
    <w:rsid w:val="001205BD"/>
    <w:rsid w:val="00120990"/>
    <w:rsid w:val="00120B29"/>
    <w:rsid w:val="00120E16"/>
    <w:rsid w:val="001212E3"/>
    <w:rsid w:val="00121805"/>
    <w:rsid w:val="00121923"/>
    <w:rsid w:val="00121B81"/>
    <w:rsid w:val="00121BE4"/>
    <w:rsid w:val="0012220C"/>
    <w:rsid w:val="0012260A"/>
    <w:rsid w:val="001229D8"/>
    <w:rsid w:val="00122A84"/>
    <w:rsid w:val="00122C48"/>
    <w:rsid w:val="00122C98"/>
    <w:rsid w:val="00122D1C"/>
    <w:rsid w:val="00123485"/>
    <w:rsid w:val="00123495"/>
    <w:rsid w:val="00123984"/>
    <w:rsid w:val="001239CD"/>
    <w:rsid w:val="00123C8E"/>
    <w:rsid w:val="00123E2B"/>
    <w:rsid w:val="00123F36"/>
    <w:rsid w:val="0012440C"/>
    <w:rsid w:val="0012448A"/>
    <w:rsid w:val="001245B1"/>
    <w:rsid w:val="001245B7"/>
    <w:rsid w:val="0012483D"/>
    <w:rsid w:val="0012497A"/>
    <w:rsid w:val="00124ABE"/>
    <w:rsid w:val="00124D0F"/>
    <w:rsid w:val="00124D46"/>
    <w:rsid w:val="001252B5"/>
    <w:rsid w:val="00125456"/>
    <w:rsid w:val="001256BD"/>
    <w:rsid w:val="001256CD"/>
    <w:rsid w:val="0012589E"/>
    <w:rsid w:val="001258C4"/>
    <w:rsid w:val="00126082"/>
    <w:rsid w:val="00126110"/>
    <w:rsid w:val="0012681C"/>
    <w:rsid w:val="00126DA7"/>
    <w:rsid w:val="00126F3B"/>
    <w:rsid w:val="001270D5"/>
    <w:rsid w:val="0012711D"/>
    <w:rsid w:val="00127184"/>
    <w:rsid w:val="001271C9"/>
    <w:rsid w:val="00127827"/>
    <w:rsid w:val="0012785D"/>
    <w:rsid w:val="001278F8"/>
    <w:rsid w:val="00130167"/>
    <w:rsid w:val="00130505"/>
    <w:rsid w:val="0013059F"/>
    <w:rsid w:val="00130730"/>
    <w:rsid w:val="0013084A"/>
    <w:rsid w:val="00130D10"/>
    <w:rsid w:val="00131083"/>
    <w:rsid w:val="00131206"/>
    <w:rsid w:val="001312CA"/>
    <w:rsid w:val="0013144B"/>
    <w:rsid w:val="00131A35"/>
    <w:rsid w:val="00131A81"/>
    <w:rsid w:val="00131B2A"/>
    <w:rsid w:val="00131B5D"/>
    <w:rsid w:val="00131CDA"/>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51F"/>
    <w:rsid w:val="00133698"/>
    <w:rsid w:val="00133AD7"/>
    <w:rsid w:val="00133CA0"/>
    <w:rsid w:val="00133D4D"/>
    <w:rsid w:val="00134AC2"/>
    <w:rsid w:val="00134CD3"/>
    <w:rsid w:val="00134EFE"/>
    <w:rsid w:val="00135148"/>
    <w:rsid w:val="001352BD"/>
    <w:rsid w:val="001355C2"/>
    <w:rsid w:val="0013572D"/>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56"/>
    <w:rsid w:val="001461B5"/>
    <w:rsid w:val="001461FC"/>
    <w:rsid w:val="001461FE"/>
    <w:rsid w:val="001467F0"/>
    <w:rsid w:val="001468FC"/>
    <w:rsid w:val="00146AD4"/>
    <w:rsid w:val="00146C35"/>
    <w:rsid w:val="00146C5A"/>
    <w:rsid w:val="00146D61"/>
    <w:rsid w:val="00146DAF"/>
    <w:rsid w:val="00146F6A"/>
    <w:rsid w:val="00147450"/>
    <w:rsid w:val="00147C8E"/>
    <w:rsid w:val="00147DA3"/>
    <w:rsid w:val="0015017C"/>
    <w:rsid w:val="0015028F"/>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7EE"/>
    <w:rsid w:val="001538D6"/>
    <w:rsid w:val="0015395A"/>
    <w:rsid w:val="00153D39"/>
    <w:rsid w:val="00154164"/>
    <w:rsid w:val="00154191"/>
    <w:rsid w:val="001541FD"/>
    <w:rsid w:val="0015444F"/>
    <w:rsid w:val="001549A5"/>
    <w:rsid w:val="00154FFE"/>
    <w:rsid w:val="00155484"/>
    <w:rsid w:val="00155506"/>
    <w:rsid w:val="0015551B"/>
    <w:rsid w:val="001557FA"/>
    <w:rsid w:val="00155C08"/>
    <w:rsid w:val="00155F3C"/>
    <w:rsid w:val="0015611E"/>
    <w:rsid w:val="001565C9"/>
    <w:rsid w:val="0015663B"/>
    <w:rsid w:val="00156906"/>
    <w:rsid w:val="00156CB8"/>
    <w:rsid w:val="00157069"/>
    <w:rsid w:val="001570BE"/>
    <w:rsid w:val="001571ED"/>
    <w:rsid w:val="00157246"/>
    <w:rsid w:val="00157F75"/>
    <w:rsid w:val="00160177"/>
    <w:rsid w:val="001609C8"/>
    <w:rsid w:val="00160B12"/>
    <w:rsid w:val="00160CA7"/>
    <w:rsid w:val="001612B6"/>
    <w:rsid w:val="00161362"/>
    <w:rsid w:val="001619CC"/>
    <w:rsid w:val="001619E7"/>
    <w:rsid w:val="00161B63"/>
    <w:rsid w:val="001622F1"/>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31A"/>
    <w:rsid w:val="00165507"/>
    <w:rsid w:val="00165588"/>
    <w:rsid w:val="00165B25"/>
    <w:rsid w:val="00165BED"/>
    <w:rsid w:val="00165BF3"/>
    <w:rsid w:val="00165E1E"/>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CCF"/>
    <w:rsid w:val="00167D4C"/>
    <w:rsid w:val="00167DFF"/>
    <w:rsid w:val="00167E82"/>
    <w:rsid w:val="00167EC8"/>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313E"/>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ED9"/>
    <w:rsid w:val="00183F16"/>
    <w:rsid w:val="001840B0"/>
    <w:rsid w:val="00184185"/>
    <w:rsid w:val="00184322"/>
    <w:rsid w:val="00184469"/>
    <w:rsid w:val="0018487B"/>
    <w:rsid w:val="00184901"/>
    <w:rsid w:val="00184BAE"/>
    <w:rsid w:val="00184C17"/>
    <w:rsid w:val="00184CF0"/>
    <w:rsid w:val="00184E03"/>
    <w:rsid w:val="00184EF2"/>
    <w:rsid w:val="00184FA6"/>
    <w:rsid w:val="0018525B"/>
    <w:rsid w:val="0018539D"/>
    <w:rsid w:val="0018559B"/>
    <w:rsid w:val="00185649"/>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F5F"/>
    <w:rsid w:val="00190FC6"/>
    <w:rsid w:val="001913AF"/>
    <w:rsid w:val="001914C0"/>
    <w:rsid w:val="00191B1A"/>
    <w:rsid w:val="00191B4D"/>
    <w:rsid w:val="00191CB0"/>
    <w:rsid w:val="001920F0"/>
    <w:rsid w:val="001923BE"/>
    <w:rsid w:val="00192426"/>
    <w:rsid w:val="0019268A"/>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627"/>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97519"/>
    <w:rsid w:val="001A0347"/>
    <w:rsid w:val="001A03FB"/>
    <w:rsid w:val="001A043B"/>
    <w:rsid w:val="001A0580"/>
    <w:rsid w:val="001A0714"/>
    <w:rsid w:val="001A085F"/>
    <w:rsid w:val="001A0C0D"/>
    <w:rsid w:val="001A0DFB"/>
    <w:rsid w:val="001A1007"/>
    <w:rsid w:val="001A192A"/>
    <w:rsid w:val="001A1A20"/>
    <w:rsid w:val="001A1A3C"/>
    <w:rsid w:val="001A1E59"/>
    <w:rsid w:val="001A2165"/>
    <w:rsid w:val="001A23CE"/>
    <w:rsid w:val="001A25D6"/>
    <w:rsid w:val="001A2A91"/>
    <w:rsid w:val="001A2EE2"/>
    <w:rsid w:val="001A2F7E"/>
    <w:rsid w:val="001A2FE6"/>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D93"/>
    <w:rsid w:val="001A7F36"/>
    <w:rsid w:val="001B00B9"/>
    <w:rsid w:val="001B00FE"/>
    <w:rsid w:val="001B02F6"/>
    <w:rsid w:val="001B0495"/>
    <w:rsid w:val="001B05E8"/>
    <w:rsid w:val="001B068C"/>
    <w:rsid w:val="001B06D0"/>
    <w:rsid w:val="001B0849"/>
    <w:rsid w:val="001B1158"/>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D2"/>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568"/>
    <w:rsid w:val="001C09A6"/>
    <w:rsid w:val="001C0A9A"/>
    <w:rsid w:val="001C0D07"/>
    <w:rsid w:val="001C1477"/>
    <w:rsid w:val="001C1487"/>
    <w:rsid w:val="001C1556"/>
    <w:rsid w:val="001C15E2"/>
    <w:rsid w:val="001C181A"/>
    <w:rsid w:val="001C1917"/>
    <w:rsid w:val="001C1EE4"/>
    <w:rsid w:val="001C2147"/>
    <w:rsid w:val="001C2186"/>
    <w:rsid w:val="001C229B"/>
    <w:rsid w:val="001C273E"/>
    <w:rsid w:val="001C2882"/>
    <w:rsid w:val="001C2978"/>
    <w:rsid w:val="001C29E4"/>
    <w:rsid w:val="001C2A79"/>
    <w:rsid w:val="001C2AC0"/>
    <w:rsid w:val="001C2B60"/>
    <w:rsid w:val="001C2E4B"/>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CEB"/>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067"/>
    <w:rsid w:val="001D3269"/>
    <w:rsid w:val="001D3452"/>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D2F"/>
    <w:rsid w:val="001D6EBC"/>
    <w:rsid w:val="001D6EFF"/>
    <w:rsid w:val="001D6F4A"/>
    <w:rsid w:val="001D7256"/>
    <w:rsid w:val="001D74F7"/>
    <w:rsid w:val="001D76EF"/>
    <w:rsid w:val="001D78A5"/>
    <w:rsid w:val="001D7B2C"/>
    <w:rsid w:val="001D7DD2"/>
    <w:rsid w:val="001E0122"/>
    <w:rsid w:val="001E02F3"/>
    <w:rsid w:val="001E0525"/>
    <w:rsid w:val="001E09A3"/>
    <w:rsid w:val="001E0AE3"/>
    <w:rsid w:val="001E0E77"/>
    <w:rsid w:val="001E0EC2"/>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B67"/>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117"/>
    <w:rsid w:val="001E632E"/>
    <w:rsid w:val="001E650B"/>
    <w:rsid w:val="001E66AA"/>
    <w:rsid w:val="001E699B"/>
    <w:rsid w:val="001E6A1F"/>
    <w:rsid w:val="001E6B94"/>
    <w:rsid w:val="001E6D27"/>
    <w:rsid w:val="001E6DDA"/>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33"/>
    <w:rsid w:val="001F33E3"/>
    <w:rsid w:val="001F33F4"/>
    <w:rsid w:val="001F3653"/>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AC4"/>
    <w:rsid w:val="001F5B43"/>
    <w:rsid w:val="001F5EDC"/>
    <w:rsid w:val="001F616D"/>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C5E"/>
    <w:rsid w:val="00204DBD"/>
    <w:rsid w:val="00205038"/>
    <w:rsid w:val="00205393"/>
    <w:rsid w:val="00205844"/>
    <w:rsid w:val="00205A0D"/>
    <w:rsid w:val="0020639C"/>
    <w:rsid w:val="002068BA"/>
    <w:rsid w:val="00206B03"/>
    <w:rsid w:val="00206CA7"/>
    <w:rsid w:val="00206D24"/>
    <w:rsid w:val="00206E85"/>
    <w:rsid w:val="00206ECC"/>
    <w:rsid w:val="00206F38"/>
    <w:rsid w:val="002070DD"/>
    <w:rsid w:val="002074DB"/>
    <w:rsid w:val="0020772C"/>
    <w:rsid w:val="00207A21"/>
    <w:rsid w:val="00207AB0"/>
    <w:rsid w:val="00210396"/>
    <w:rsid w:val="0021058F"/>
    <w:rsid w:val="00210799"/>
    <w:rsid w:val="00210955"/>
    <w:rsid w:val="0021095A"/>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758"/>
    <w:rsid w:val="00220912"/>
    <w:rsid w:val="00220986"/>
    <w:rsid w:val="00220CEA"/>
    <w:rsid w:val="00220D2D"/>
    <w:rsid w:val="00220DCE"/>
    <w:rsid w:val="00220EFB"/>
    <w:rsid w:val="00220F78"/>
    <w:rsid w:val="0022100E"/>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27FF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DA8"/>
    <w:rsid w:val="00232E56"/>
    <w:rsid w:val="00232F33"/>
    <w:rsid w:val="00232FE4"/>
    <w:rsid w:val="002332A0"/>
    <w:rsid w:val="00233554"/>
    <w:rsid w:val="00233685"/>
    <w:rsid w:val="002337BC"/>
    <w:rsid w:val="00233B46"/>
    <w:rsid w:val="00233BCC"/>
    <w:rsid w:val="00234737"/>
    <w:rsid w:val="00234951"/>
    <w:rsid w:val="00234ADA"/>
    <w:rsid w:val="00234D5D"/>
    <w:rsid w:val="00234F66"/>
    <w:rsid w:val="0023519D"/>
    <w:rsid w:val="00235232"/>
    <w:rsid w:val="00235291"/>
    <w:rsid w:val="00235298"/>
    <w:rsid w:val="002352B0"/>
    <w:rsid w:val="00235360"/>
    <w:rsid w:val="002353FD"/>
    <w:rsid w:val="002355F8"/>
    <w:rsid w:val="00235666"/>
    <w:rsid w:val="002356B8"/>
    <w:rsid w:val="00235B3D"/>
    <w:rsid w:val="00235BE5"/>
    <w:rsid w:val="00235E6A"/>
    <w:rsid w:val="002360D4"/>
    <w:rsid w:val="0023624F"/>
    <w:rsid w:val="0023656A"/>
    <w:rsid w:val="0023663B"/>
    <w:rsid w:val="002367FC"/>
    <w:rsid w:val="00236C6E"/>
    <w:rsid w:val="00236FC5"/>
    <w:rsid w:val="00237162"/>
    <w:rsid w:val="002371A0"/>
    <w:rsid w:val="00237288"/>
    <w:rsid w:val="00237687"/>
    <w:rsid w:val="002378E0"/>
    <w:rsid w:val="00237B2B"/>
    <w:rsid w:val="00237E04"/>
    <w:rsid w:val="00237E4B"/>
    <w:rsid w:val="002401E1"/>
    <w:rsid w:val="0024031C"/>
    <w:rsid w:val="00240495"/>
    <w:rsid w:val="002406DC"/>
    <w:rsid w:val="0024081E"/>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E7A"/>
    <w:rsid w:val="00242F16"/>
    <w:rsid w:val="002433BA"/>
    <w:rsid w:val="002433BD"/>
    <w:rsid w:val="00243403"/>
    <w:rsid w:val="002434EF"/>
    <w:rsid w:val="0024378D"/>
    <w:rsid w:val="002437F4"/>
    <w:rsid w:val="002439D3"/>
    <w:rsid w:val="002439ED"/>
    <w:rsid w:val="00243B17"/>
    <w:rsid w:val="002442F5"/>
    <w:rsid w:val="00244513"/>
    <w:rsid w:val="00244715"/>
    <w:rsid w:val="002448F0"/>
    <w:rsid w:val="002449A5"/>
    <w:rsid w:val="00244D06"/>
    <w:rsid w:val="00244F5E"/>
    <w:rsid w:val="002450AB"/>
    <w:rsid w:val="002450D5"/>
    <w:rsid w:val="00245777"/>
    <w:rsid w:val="002457B4"/>
    <w:rsid w:val="00245A39"/>
    <w:rsid w:val="00246A54"/>
    <w:rsid w:val="00246A82"/>
    <w:rsid w:val="00246CE8"/>
    <w:rsid w:val="00247200"/>
    <w:rsid w:val="002476DF"/>
    <w:rsid w:val="00247B6C"/>
    <w:rsid w:val="00247BE9"/>
    <w:rsid w:val="00247C16"/>
    <w:rsid w:val="00247DB2"/>
    <w:rsid w:val="00250328"/>
    <w:rsid w:val="0025066F"/>
    <w:rsid w:val="00250746"/>
    <w:rsid w:val="002507DA"/>
    <w:rsid w:val="00250A30"/>
    <w:rsid w:val="00250A6F"/>
    <w:rsid w:val="00250A89"/>
    <w:rsid w:val="00250D78"/>
    <w:rsid w:val="00250F47"/>
    <w:rsid w:val="00250F7A"/>
    <w:rsid w:val="00250FFA"/>
    <w:rsid w:val="002517BE"/>
    <w:rsid w:val="002518B9"/>
    <w:rsid w:val="002519BB"/>
    <w:rsid w:val="00251C63"/>
    <w:rsid w:val="00251E86"/>
    <w:rsid w:val="00251F57"/>
    <w:rsid w:val="00251F84"/>
    <w:rsid w:val="002525EA"/>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86C"/>
    <w:rsid w:val="002549B5"/>
    <w:rsid w:val="00254A17"/>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A7E"/>
    <w:rsid w:val="00262C5D"/>
    <w:rsid w:val="00262C9C"/>
    <w:rsid w:val="00262CF7"/>
    <w:rsid w:val="00262D4A"/>
    <w:rsid w:val="00262EDE"/>
    <w:rsid w:val="00263070"/>
    <w:rsid w:val="002630BF"/>
    <w:rsid w:val="0026323E"/>
    <w:rsid w:val="002639D2"/>
    <w:rsid w:val="00263CBF"/>
    <w:rsid w:val="00263DC0"/>
    <w:rsid w:val="00264592"/>
    <w:rsid w:val="0026468A"/>
    <w:rsid w:val="002647AA"/>
    <w:rsid w:val="00264DB8"/>
    <w:rsid w:val="00265173"/>
    <w:rsid w:val="002653A9"/>
    <w:rsid w:val="002653B3"/>
    <w:rsid w:val="00265834"/>
    <w:rsid w:val="00265B32"/>
    <w:rsid w:val="00265CDF"/>
    <w:rsid w:val="0026609E"/>
    <w:rsid w:val="002661DB"/>
    <w:rsid w:val="0026650C"/>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97C"/>
    <w:rsid w:val="00271DB2"/>
    <w:rsid w:val="00271E19"/>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34CC"/>
    <w:rsid w:val="002839BB"/>
    <w:rsid w:val="00283CC1"/>
    <w:rsid w:val="00283EDC"/>
    <w:rsid w:val="00284099"/>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5B"/>
    <w:rsid w:val="002861FD"/>
    <w:rsid w:val="00286245"/>
    <w:rsid w:val="0028655B"/>
    <w:rsid w:val="002865FC"/>
    <w:rsid w:val="00286984"/>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EC1"/>
    <w:rsid w:val="00290F6B"/>
    <w:rsid w:val="00291006"/>
    <w:rsid w:val="00291093"/>
    <w:rsid w:val="00291369"/>
    <w:rsid w:val="00291623"/>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07"/>
    <w:rsid w:val="00295675"/>
    <w:rsid w:val="0029596F"/>
    <w:rsid w:val="002959B9"/>
    <w:rsid w:val="00295A62"/>
    <w:rsid w:val="00295E1C"/>
    <w:rsid w:val="00295F45"/>
    <w:rsid w:val="0029605D"/>
    <w:rsid w:val="0029654B"/>
    <w:rsid w:val="0029666D"/>
    <w:rsid w:val="002967C9"/>
    <w:rsid w:val="00296907"/>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C7F"/>
    <w:rsid w:val="002A202E"/>
    <w:rsid w:val="002A20D8"/>
    <w:rsid w:val="002A2255"/>
    <w:rsid w:val="002A2FF0"/>
    <w:rsid w:val="002A323C"/>
    <w:rsid w:val="002A3681"/>
    <w:rsid w:val="002A3803"/>
    <w:rsid w:val="002A385D"/>
    <w:rsid w:val="002A39BF"/>
    <w:rsid w:val="002A3DB9"/>
    <w:rsid w:val="002A42EB"/>
    <w:rsid w:val="002A4329"/>
    <w:rsid w:val="002A4677"/>
    <w:rsid w:val="002A46FF"/>
    <w:rsid w:val="002A47BE"/>
    <w:rsid w:val="002A4911"/>
    <w:rsid w:val="002A4CEA"/>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ED0"/>
    <w:rsid w:val="002B22B3"/>
    <w:rsid w:val="002B23E7"/>
    <w:rsid w:val="002B25DA"/>
    <w:rsid w:val="002B2AB7"/>
    <w:rsid w:val="002B2C7C"/>
    <w:rsid w:val="002B355B"/>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4D"/>
    <w:rsid w:val="002B5CA0"/>
    <w:rsid w:val="002B5CFE"/>
    <w:rsid w:val="002B5E90"/>
    <w:rsid w:val="002B617C"/>
    <w:rsid w:val="002B6609"/>
    <w:rsid w:val="002B66B9"/>
    <w:rsid w:val="002B67BC"/>
    <w:rsid w:val="002B6A84"/>
    <w:rsid w:val="002B6D12"/>
    <w:rsid w:val="002B700B"/>
    <w:rsid w:val="002B722A"/>
    <w:rsid w:val="002B767D"/>
    <w:rsid w:val="002B7705"/>
    <w:rsid w:val="002B7C67"/>
    <w:rsid w:val="002B7DB5"/>
    <w:rsid w:val="002B7E1B"/>
    <w:rsid w:val="002C04EB"/>
    <w:rsid w:val="002C062E"/>
    <w:rsid w:val="002C0695"/>
    <w:rsid w:val="002C0864"/>
    <w:rsid w:val="002C08E8"/>
    <w:rsid w:val="002C0BD7"/>
    <w:rsid w:val="002C0D69"/>
    <w:rsid w:val="002C0E71"/>
    <w:rsid w:val="002C1047"/>
    <w:rsid w:val="002C11A7"/>
    <w:rsid w:val="002C1783"/>
    <w:rsid w:val="002C1B77"/>
    <w:rsid w:val="002C1E23"/>
    <w:rsid w:val="002C1F1F"/>
    <w:rsid w:val="002C23C2"/>
    <w:rsid w:val="002C242A"/>
    <w:rsid w:val="002C26F7"/>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14A"/>
    <w:rsid w:val="002C5263"/>
    <w:rsid w:val="002C53CF"/>
    <w:rsid w:val="002C56E0"/>
    <w:rsid w:val="002C58AE"/>
    <w:rsid w:val="002C6123"/>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7C3"/>
    <w:rsid w:val="002D298F"/>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B47"/>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348"/>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5C"/>
    <w:rsid w:val="002F0A58"/>
    <w:rsid w:val="002F0B0B"/>
    <w:rsid w:val="002F0D15"/>
    <w:rsid w:val="002F0FC8"/>
    <w:rsid w:val="002F11DB"/>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B76"/>
    <w:rsid w:val="002F5C35"/>
    <w:rsid w:val="002F5E10"/>
    <w:rsid w:val="002F5E45"/>
    <w:rsid w:val="002F5EB2"/>
    <w:rsid w:val="002F60AE"/>
    <w:rsid w:val="002F6137"/>
    <w:rsid w:val="002F6154"/>
    <w:rsid w:val="002F62A0"/>
    <w:rsid w:val="002F6332"/>
    <w:rsid w:val="002F6577"/>
    <w:rsid w:val="002F6B5E"/>
    <w:rsid w:val="002F6CF7"/>
    <w:rsid w:val="002F6EAB"/>
    <w:rsid w:val="002F70C4"/>
    <w:rsid w:val="002F7337"/>
    <w:rsid w:val="002F73B1"/>
    <w:rsid w:val="002F75BA"/>
    <w:rsid w:val="002F7688"/>
    <w:rsid w:val="003000A8"/>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B70"/>
    <w:rsid w:val="00306CE1"/>
    <w:rsid w:val="00306F93"/>
    <w:rsid w:val="003072E2"/>
    <w:rsid w:val="003073F3"/>
    <w:rsid w:val="003078BF"/>
    <w:rsid w:val="003079E9"/>
    <w:rsid w:val="00307A81"/>
    <w:rsid w:val="00307ACF"/>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6B6"/>
    <w:rsid w:val="003137EE"/>
    <w:rsid w:val="00313A04"/>
    <w:rsid w:val="00313AC2"/>
    <w:rsid w:val="00313B66"/>
    <w:rsid w:val="00313BDB"/>
    <w:rsid w:val="00313DB6"/>
    <w:rsid w:val="003141BD"/>
    <w:rsid w:val="00314361"/>
    <w:rsid w:val="0031499F"/>
    <w:rsid w:val="00314B35"/>
    <w:rsid w:val="00314DAF"/>
    <w:rsid w:val="00314E55"/>
    <w:rsid w:val="00314FD6"/>
    <w:rsid w:val="003150DD"/>
    <w:rsid w:val="00315296"/>
    <w:rsid w:val="003152D9"/>
    <w:rsid w:val="00315436"/>
    <w:rsid w:val="003154BC"/>
    <w:rsid w:val="003156D0"/>
    <w:rsid w:val="00315A36"/>
    <w:rsid w:val="00316027"/>
    <w:rsid w:val="00316517"/>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BCB"/>
    <w:rsid w:val="00320D10"/>
    <w:rsid w:val="00320D77"/>
    <w:rsid w:val="00320E50"/>
    <w:rsid w:val="00320FE0"/>
    <w:rsid w:val="00321140"/>
    <w:rsid w:val="0032141D"/>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27AF3"/>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BA7"/>
    <w:rsid w:val="00335CB9"/>
    <w:rsid w:val="00335E16"/>
    <w:rsid w:val="00335E80"/>
    <w:rsid w:val="00335F4F"/>
    <w:rsid w:val="00336066"/>
    <w:rsid w:val="00336389"/>
    <w:rsid w:val="0033661C"/>
    <w:rsid w:val="00336C1B"/>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96E"/>
    <w:rsid w:val="003409E8"/>
    <w:rsid w:val="00341154"/>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3662"/>
    <w:rsid w:val="00343A39"/>
    <w:rsid w:val="00343A4A"/>
    <w:rsid w:val="00343A4E"/>
    <w:rsid w:val="003443D5"/>
    <w:rsid w:val="00344541"/>
    <w:rsid w:val="003448CE"/>
    <w:rsid w:val="00344B62"/>
    <w:rsid w:val="00344C31"/>
    <w:rsid w:val="00344CC0"/>
    <w:rsid w:val="00344D70"/>
    <w:rsid w:val="00344D98"/>
    <w:rsid w:val="00344F1F"/>
    <w:rsid w:val="00344F36"/>
    <w:rsid w:val="00345080"/>
    <w:rsid w:val="0034509A"/>
    <w:rsid w:val="003451C1"/>
    <w:rsid w:val="00345381"/>
    <w:rsid w:val="00345670"/>
    <w:rsid w:val="00345767"/>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E30"/>
    <w:rsid w:val="00347F00"/>
    <w:rsid w:val="003505EA"/>
    <w:rsid w:val="00350C42"/>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948"/>
    <w:rsid w:val="00352B92"/>
    <w:rsid w:val="00353341"/>
    <w:rsid w:val="00353502"/>
    <w:rsid w:val="003535A9"/>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2"/>
    <w:rsid w:val="0035734C"/>
    <w:rsid w:val="003574F2"/>
    <w:rsid w:val="0035788F"/>
    <w:rsid w:val="003578C1"/>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E9D"/>
    <w:rsid w:val="00367461"/>
    <w:rsid w:val="00367497"/>
    <w:rsid w:val="00367507"/>
    <w:rsid w:val="00367C69"/>
    <w:rsid w:val="00367CF0"/>
    <w:rsid w:val="0037008C"/>
    <w:rsid w:val="003700F6"/>
    <w:rsid w:val="003703C7"/>
    <w:rsid w:val="0037057A"/>
    <w:rsid w:val="0037071D"/>
    <w:rsid w:val="0037076D"/>
    <w:rsid w:val="00370979"/>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DB"/>
    <w:rsid w:val="00371E99"/>
    <w:rsid w:val="00371F2A"/>
    <w:rsid w:val="00371F4B"/>
    <w:rsid w:val="00372606"/>
    <w:rsid w:val="00372611"/>
    <w:rsid w:val="003726D6"/>
    <w:rsid w:val="003726EC"/>
    <w:rsid w:val="00372A0E"/>
    <w:rsid w:val="00372D0B"/>
    <w:rsid w:val="00372FBD"/>
    <w:rsid w:val="0037305B"/>
    <w:rsid w:val="003734CB"/>
    <w:rsid w:val="003735DD"/>
    <w:rsid w:val="003736C4"/>
    <w:rsid w:val="0037373E"/>
    <w:rsid w:val="003739AB"/>
    <w:rsid w:val="00373BD9"/>
    <w:rsid w:val="003740B7"/>
    <w:rsid w:val="00374540"/>
    <w:rsid w:val="00374700"/>
    <w:rsid w:val="00374892"/>
    <w:rsid w:val="00374A78"/>
    <w:rsid w:val="00374CB0"/>
    <w:rsid w:val="00374E84"/>
    <w:rsid w:val="003755D5"/>
    <w:rsid w:val="00375747"/>
    <w:rsid w:val="00375BB2"/>
    <w:rsid w:val="00375D0C"/>
    <w:rsid w:val="00375D6D"/>
    <w:rsid w:val="003762F3"/>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032"/>
    <w:rsid w:val="00385210"/>
    <w:rsid w:val="0038536F"/>
    <w:rsid w:val="003853BE"/>
    <w:rsid w:val="0038542E"/>
    <w:rsid w:val="0038548B"/>
    <w:rsid w:val="00385752"/>
    <w:rsid w:val="00385A72"/>
    <w:rsid w:val="00385B60"/>
    <w:rsid w:val="00385C8D"/>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1CEF"/>
    <w:rsid w:val="00392023"/>
    <w:rsid w:val="003922F8"/>
    <w:rsid w:val="0039269C"/>
    <w:rsid w:val="00392918"/>
    <w:rsid w:val="003929B1"/>
    <w:rsid w:val="00392A8B"/>
    <w:rsid w:val="00392C9D"/>
    <w:rsid w:val="00392CFC"/>
    <w:rsid w:val="00393012"/>
    <w:rsid w:val="0039310C"/>
    <w:rsid w:val="00393225"/>
    <w:rsid w:val="003933A7"/>
    <w:rsid w:val="00393448"/>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563"/>
    <w:rsid w:val="00395A1F"/>
    <w:rsid w:val="00395E54"/>
    <w:rsid w:val="00395F7F"/>
    <w:rsid w:val="003960F4"/>
    <w:rsid w:val="00396287"/>
    <w:rsid w:val="0039645E"/>
    <w:rsid w:val="0039688F"/>
    <w:rsid w:val="00396905"/>
    <w:rsid w:val="0039694A"/>
    <w:rsid w:val="00396B27"/>
    <w:rsid w:val="00396BB5"/>
    <w:rsid w:val="00396C63"/>
    <w:rsid w:val="0039708B"/>
    <w:rsid w:val="003970A2"/>
    <w:rsid w:val="003972BC"/>
    <w:rsid w:val="00397339"/>
    <w:rsid w:val="003975D7"/>
    <w:rsid w:val="0039769A"/>
    <w:rsid w:val="003979C4"/>
    <w:rsid w:val="00397AF8"/>
    <w:rsid w:val="00397C6D"/>
    <w:rsid w:val="00397E32"/>
    <w:rsid w:val="003A0152"/>
    <w:rsid w:val="003A0525"/>
    <w:rsid w:val="003A0632"/>
    <w:rsid w:val="003A06C6"/>
    <w:rsid w:val="003A06D3"/>
    <w:rsid w:val="003A0C68"/>
    <w:rsid w:val="003A121C"/>
    <w:rsid w:val="003A142E"/>
    <w:rsid w:val="003A1493"/>
    <w:rsid w:val="003A1509"/>
    <w:rsid w:val="003A17E9"/>
    <w:rsid w:val="003A226D"/>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9D1"/>
    <w:rsid w:val="003A6D7E"/>
    <w:rsid w:val="003A6E43"/>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90A"/>
    <w:rsid w:val="003B0A55"/>
    <w:rsid w:val="003B0B7E"/>
    <w:rsid w:val="003B0C30"/>
    <w:rsid w:val="003B0C71"/>
    <w:rsid w:val="003B0D6D"/>
    <w:rsid w:val="003B1213"/>
    <w:rsid w:val="003B1367"/>
    <w:rsid w:val="003B1609"/>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59"/>
    <w:rsid w:val="003B46FA"/>
    <w:rsid w:val="003B4A06"/>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B47"/>
    <w:rsid w:val="003B5C35"/>
    <w:rsid w:val="003B5D00"/>
    <w:rsid w:val="003B5DA9"/>
    <w:rsid w:val="003B5E54"/>
    <w:rsid w:val="003B669F"/>
    <w:rsid w:val="003B68F4"/>
    <w:rsid w:val="003B695F"/>
    <w:rsid w:val="003B6B56"/>
    <w:rsid w:val="003B6B84"/>
    <w:rsid w:val="003B6C72"/>
    <w:rsid w:val="003B703E"/>
    <w:rsid w:val="003B7123"/>
    <w:rsid w:val="003B7B25"/>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2D73"/>
    <w:rsid w:val="003C31A5"/>
    <w:rsid w:val="003C321E"/>
    <w:rsid w:val="003C331D"/>
    <w:rsid w:val="003C3485"/>
    <w:rsid w:val="003C3557"/>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B0"/>
    <w:rsid w:val="003D0EFA"/>
    <w:rsid w:val="003D115F"/>
    <w:rsid w:val="003D11E6"/>
    <w:rsid w:val="003D158D"/>
    <w:rsid w:val="003D163C"/>
    <w:rsid w:val="003D1666"/>
    <w:rsid w:val="003D1677"/>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95E"/>
    <w:rsid w:val="003E0A2E"/>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C43"/>
    <w:rsid w:val="003E2E1A"/>
    <w:rsid w:val="003E2F23"/>
    <w:rsid w:val="003E3011"/>
    <w:rsid w:val="003E3071"/>
    <w:rsid w:val="003E3522"/>
    <w:rsid w:val="003E38B4"/>
    <w:rsid w:val="003E3ABC"/>
    <w:rsid w:val="003E3BA3"/>
    <w:rsid w:val="003E40A0"/>
    <w:rsid w:val="003E41D9"/>
    <w:rsid w:val="003E427D"/>
    <w:rsid w:val="003E48D3"/>
    <w:rsid w:val="003E4ADD"/>
    <w:rsid w:val="003E4CC8"/>
    <w:rsid w:val="003E51F3"/>
    <w:rsid w:val="003E52A7"/>
    <w:rsid w:val="003E537F"/>
    <w:rsid w:val="003E547D"/>
    <w:rsid w:val="003E5517"/>
    <w:rsid w:val="003E59E6"/>
    <w:rsid w:val="003E5A69"/>
    <w:rsid w:val="003E5CD3"/>
    <w:rsid w:val="003E5D1E"/>
    <w:rsid w:val="003E5F1D"/>
    <w:rsid w:val="003E601A"/>
    <w:rsid w:val="003E630B"/>
    <w:rsid w:val="003E675B"/>
    <w:rsid w:val="003E6BD6"/>
    <w:rsid w:val="003E70BD"/>
    <w:rsid w:val="003E723C"/>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9B2"/>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442"/>
    <w:rsid w:val="003F56C1"/>
    <w:rsid w:val="003F58EB"/>
    <w:rsid w:val="003F5C5A"/>
    <w:rsid w:val="003F5F84"/>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439"/>
    <w:rsid w:val="004005E4"/>
    <w:rsid w:val="00400714"/>
    <w:rsid w:val="00400A5A"/>
    <w:rsid w:val="00400B67"/>
    <w:rsid w:val="00400D29"/>
    <w:rsid w:val="00400E8A"/>
    <w:rsid w:val="00400FA2"/>
    <w:rsid w:val="00401078"/>
    <w:rsid w:val="004010E5"/>
    <w:rsid w:val="00401135"/>
    <w:rsid w:val="00401278"/>
    <w:rsid w:val="004012B3"/>
    <w:rsid w:val="0040149B"/>
    <w:rsid w:val="004014A8"/>
    <w:rsid w:val="004014AC"/>
    <w:rsid w:val="00401B6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99A"/>
    <w:rsid w:val="00403B25"/>
    <w:rsid w:val="00403B42"/>
    <w:rsid w:val="00403C2E"/>
    <w:rsid w:val="00403CBE"/>
    <w:rsid w:val="00403E94"/>
    <w:rsid w:val="00403FDA"/>
    <w:rsid w:val="004041E0"/>
    <w:rsid w:val="004042C3"/>
    <w:rsid w:val="00404459"/>
    <w:rsid w:val="0040445E"/>
    <w:rsid w:val="004048B2"/>
    <w:rsid w:val="00404975"/>
    <w:rsid w:val="00404B91"/>
    <w:rsid w:val="00404D12"/>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7E"/>
    <w:rsid w:val="004102E6"/>
    <w:rsid w:val="0041053C"/>
    <w:rsid w:val="004107CC"/>
    <w:rsid w:val="004108C4"/>
    <w:rsid w:val="004109FC"/>
    <w:rsid w:val="004109FE"/>
    <w:rsid w:val="00411309"/>
    <w:rsid w:val="004114D9"/>
    <w:rsid w:val="004117FD"/>
    <w:rsid w:val="00411A02"/>
    <w:rsid w:val="00411DC6"/>
    <w:rsid w:val="00411DFD"/>
    <w:rsid w:val="00412190"/>
    <w:rsid w:val="00412281"/>
    <w:rsid w:val="004126D7"/>
    <w:rsid w:val="00412AC3"/>
    <w:rsid w:val="00412AEF"/>
    <w:rsid w:val="00412C3E"/>
    <w:rsid w:val="00412ED4"/>
    <w:rsid w:val="00412FAC"/>
    <w:rsid w:val="004132CE"/>
    <w:rsid w:val="004140F9"/>
    <w:rsid w:val="004143D9"/>
    <w:rsid w:val="0041473C"/>
    <w:rsid w:val="00414902"/>
    <w:rsid w:val="00414925"/>
    <w:rsid w:val="00414B12"/>
    <w:rsid w:val="00414D96"/>
    <w:rsid w:val="00414DC8"/>
    <w:rsid w:val="00414EF7"/>
    <w:rsid w:val="0041523F"/>
    <w:rsid w:val="004152C5"/>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BD6"/>
    <w:rsid w:val="00421CC3"/>
    <w:rsid w:val="00421D76"/>
    <w:rsid w:val="00421ECC"/>
    <w:rsid w:val="00421F13"/>
    <w:rsid w:val="00421F60"/>
    <w:rsid w:val="004224E6"/>
    <w:rsid w:val="0042284D"/>
    <w:rsid w:val="00422B6A"/>
    <w:rsid w:val="00422BDD"/>
    <w:rsid w:val="00423066"/>
    <w:rsid w:val="004230E7"/>
    <w:rsid w:val="00423303"/>
    <w:rsid w:val="004233CC"/>
    <w:rsid w:val="00423723"/>
    <w:rsid w:val="004237E9"/>
    <w:rsid w:val="0042391C"/>
    <w:rsid w:val="0042399D"/>
    <w:rsid w:val="00423A58"/>
    <w:rsid w:val="00423CAB"/>
    <w:rsid w:val="004240C2"/>
    <w:rsid w:val="00424139"/>
    <w:rsid w:val="004241AD"/>
    <w:rsid w:val="004242AD"/>
    <w:rsid w:val="00424B93"/>
    <w:rsid w:val="00424CDB"/>
    <w:rsid w:val="00425152"/>
    <w:rsid w:val="00425267"/>
    <w:rsid w:val="00425453"/>
    <w:rsid w:val="0042553B"/>
    <w:rsid w:val="0042563D"/>
    <w:rsid w:val="00425C46"/>
    <w:rsid w:val="00425E5B"/>
    <w:rsid w:val="00425ED6"/>
    <w:rsid w:val="004263C2"/>
    <w:rsid w:val="0042669F"/>
    <w:rsid w:val="004267B1"/>
    <w:rsid w:val="00426C5A"/>
    <w:rsid w:val="00426ECC"/>
    <w:rsid w:val="00426F37"/>
    <w:rsid w:val="004274F3"/>
    <w:rsid w:val="00427611"/>
    <w:rsid w:val="004277C9"/>
    <w:rsid w:val="004278AB"/>
    <w:rsid w:val="004278C0"/>
    <w:rsid w:val="00427C65"/>
    <w:rsid w:val="00427DD9"/>
    <w:rsid w:val="00430276"/>
    <w:rsid w:val="00430503"/>
    <w:rsid w:val="004305F2"/>
    <w:rsid w:val="00430973"/>
    <w:rsid w:val="00430A2F"/>
    <w:rsid w:val="00430B05"/>
    <w:rsid w:val="00430B7C"/>
    <w:rsid w:val="00430C1F"/>
    <w:rsid w:val="00430E8D"/>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2B"/>
    <w:rsid w:val="004328B4"/>
    <w:rsid w:val="004329EE"/>
    <w:rsid w:val="00432C6B"/>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D5"/>
    <w:rsid w:val="00434F98"/>
    <w:rsid w:val="00434FCD"/>
    <w:rsid w:val="00435144"/>
    <w:rsid w:val="0043526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9BA"/>
    <w:rsid w:val="00446A96"/>
    <w:rsid w:val="00446AF6"/>
    <w:rsid w:val="00446D4A"/>
    <w:rsid w:val="00446FB4"/>
    <w:rsid w:val="004470C6"/>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68"/>
    <w:rsid w:val="004547CF"/>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1068"/>
    <w:rsid w:val="0046199E"/>
    <w:rsid w:val="00461E6C"/>
    <w:rsid w:val="004621DD"/>
    <w:rsid w:val="00462402"/>
    <w:rsid w:val="00462412"/>
    <w:rsid w:val="0046248B"/>
    <w:rsid w:val="004624DE"/>
    <w:rsid w:val="00462784"/>
    <w:rsid w:val="00462790"/>
    <w:rsid w:val="004627C1"/>
    <w:rsid w:val="00462BBF"/>
    <w:rsid w:val="00462D12"/>
    <w:rsid w:val="00462D20"/>
    <w:rsid w:val="00462E9B"/>
    <w:rsid w:val="004632D7"/>
    <w:rsid w:val="00463304"/>
    <w:rsid w:val="004633AE"/>
    <w:rsid w:val="00463461"/>
    <w:rsid w:val="004635C2"/>
    <w:rsid w:val="0046374A"/>
    <w:rsid w:val="00463B82"/>
    <w:rsid w:val="00463BC6"/>
    <w:rsid w:val="00463E6F"/>
    <w:rsid w:val="00464093"/>
    <w:rsid w:val="004641A1"/>
    <w:rsid w:val="004642F8"/>
    <w:rsid w:val="00464630"/>
    <w:rsid w:val="004647E8"/>
    <w:rsid w:val="004648EF"/>
    <w:rsid w:val="00464BBF"/>
    <w:rsid w:val="00464D08"/>
    <w:rsid w:val="00464EEE"/>
    <w:rsid w:val="00464FE1"/>
    <w:rsid w:val="004651FC"/>
    <w:rsid w:val="0046571B"/>
    <w:rsid w:val="004658F0"/>
    <w:rsid w:val="00465912"/>
    <w:rsid w:val="00465A94"/>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C7D"/>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E05"/>
    <w:rsid w:val="00472E0B"/>
    <w:rsid w:val="00473171"/>
    <w:rsid w:val="004733C5"/>
    <w:rsid w:val="00473BF1"/>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A96"/>
    <w:rsid w:val="00477F6B"/>
    <w:rsid w:val="004801C2"/>
    <w:rsid w:val="004805C3"/>
    <w:rsid w:val="00480998"/>
    <w:rsid w:val="00480B07"/>
    <w:rsid w:val="004811D2"/>
    <w:rsid w:val="004812A4"/>
    <w:rsid w:val="00481847"/>
    <w:rsid w:val="00481A42"/>
    <w:rsid w:val="00482439"/>
    <w:rsid w:val="004825DA"/>
    <w:rsid w:val="00482960"/>
    <w:rsid w:val="00482B26"/>
    <w:rsid w:val="0048309C"/>
    <w:rsid w:val="00483216"/>
    <w:rsid w:val="004832ED"/>
    <w:rsid w:val="00483653"/>
    <w:rsid w:val="004838B4"/>
    <w:rsid w:val="00483A47"/>
    <w:rsid w:val="00483C6D"/>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71F"/>
    <w:rsid w:val="00485BD3"/>
    <w:rsid w:val="004860D7"/>
    <w:rsid w:val="004860E5"/>
    <w:rsid w:val="0048691B"/>
    <w:rsid w:val="004869F4"/>
    <w:rsid w:val="00486C55"/>
    <w:rsid w:val="00486F4E"/>
    <w:rsid w:val="00486F84"/>
    <w:rsid w:val="0048739B"/>
    <w:rsid w:val="004879D0"/>
    <w:rsid w:val="00487BB0"/>
    <w:rsid w:val="00487D92"/>
    <w:rsid w:val="00487F79"/>
    <w:rsid w:val="0049008A"/>
    <w:rsid w:val="0049028C"/>
    <w:rsid w:val="0049030F"/>
    <w:rsid w:val="00490315"/>
    <w:rsid w:val="004907AF"/>
    <w:rsid w:val="00490817"/>
    <w:rsid w:val="00490E17"/>
    <w:rsid w:val="004918B1"/>
    <w:rsid w:val="00491BB9"/>
    <w:rsid w:val="00491C99"/>
    <w:rsid w:val="00491E4C"/>
    <w:rsid w:val="00491E7A"/>
    <w:rsid w:val="00491FEF"/>
    <w:rsid w:val="00492269"/>
    <w:rsid w:val="0049258A"/>
    <w:rsid w:val="004925AA"/>
    <w:rsid w:val="00492647"/>
    <w:rsid w:val="00492AD4"/>
    <w:rsid w:val="0049329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2DA"/>
    <w:rsid w:val="0049637C"/>
    <w:rsid w:val="00496628"/>
    <w:rsid w:val="0049677F"/>
    <w:rsid w:val="0049678E"/>
    <w:rsid w:val="004967B3"/>
    <w:rsid w:val="004967D1"/>
    <w:rsid w:val="00496E3C"/>
    <w:rsid w:val="0049763E"/>
    <w:rsid w:val="00497812"/>
    <w:rsid w:val="00497856"/>
    <w:rsid w:val="00497859"/>
    <w:rsid w:val="004978A6"/>
    <w:rsid w:val="004978DD"/>
    <w:rsid w:val="00497A61"/>
    <w:rsid w:val="00497FAF"/>
    <w:rsid w:val="004A042B"/>
    <w:rsid w:val="004A0430"/>
    <w:rsid w:val="004A0497"/>
    <w:rsid w:val="004A0548"/>
    <w:rsid w:val="004A0865"/>
    <w:rsid w:val="004A099B"/>
    <w:rsid w:val="004A0BC8"/>
    <w:rsid w:val="004A0D6A"/>
    <w:rsid w:val="004A0E77"/>
    <w:rsid w:val="004A0E89"/>
    <w:rsid w:val="004A0F5C"/>
    <w:rsid w:val="004A0F8A"/>
    <w:rsid w:val="004A1417"/>
    <w:rsid w:val="004A14ED"/>
    <w:rsid w:val="004A166A"/>
    <w:rsid w:val="004A1A94"/>
    <w:rsid w:val="004A1B21"/>
    <w:rsid w:val="004A1B3D"/>
    <w:rsid w:val="004A1C02"/>
    <w:rsid w:val="004A1D41"/>
    <w:rsid w:val="004A1F07"/>
    <w:rsid w:val="004A1F2F"/>
    <w:rsid w:val="004A2070"/>
    <w:rsid w:val="004A25F5"/>
    <w:rsid w:val="004A262D"/>
    <w:rsid w:val="004A2639"/>
    <w:rsid w:val="004A2796"/>
    <w:rsid w:val="004A3134"/>
    <w:rsid w:val="004A3667"/>
    <w:rsid w:val="004A36AA"/>
    <w:rsid w:val="004A36AE"/>
    <w:rsid w:val="004A38DE"/>
    <w:rsid w:val="004A3A29"/>
    <w:rsid w:val="004A3A87"/>
    <w:rsid w:val="004A3E63"/>
    <w:rsid w:val="004A4048"/>
    <w:rsid w:val="004A4059"/>
    <w:rsid w:val="004A41BD"/>
    <w:rsid w:val="004A4369"/>
    <w:rsid w:val="004A43D5"/>
    <w:rsid w:val="004A479F"/>
    <w:rsid w:val="004A4B26"/>
    <w:rsid w:val="004A4B79"/>
    <w:rsid w:val="004A4ECE"/>
    <w:rsid w:val="004A4F2B"/>
    <w:rsid w:val="004A5032"/>
    <w:rsid w:val="004A50BF"/>
    <w:rsid w:val="004A5242"/>
    <w:rsid w:val="004A5792"/>
    <w:rsid w:val="004A591F"/>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490"/>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B41"/>
    <w:rsid w:val="004C1F2F"/>
    <w:rsid w:val="004C209B"/>
    <w:rsid w:val="004C2131"/>
    <w:rsid w:val="004C21EE"/>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06"/>
    <w:rsid w:val="004C7C37"/>
    <w:rsid w:val="004C7D5A"/>
    <w:rsid w:val="004C7FA2"/>
    <w:rsid w:val="004D0495"/>
    <w:rsid w:val="004D0A8E"/>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A"/>
    <w:rsid w:val="004D41E5"/>
    <w:rsid w:val="004D4522"/>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7C3"/>
    <w:rsid w:val="004E0892"/>
    <w:rsid w:val="004E0ABE"/>
    <w:rsid w:val="004E0AFC"/>
    <w:rsid w:val="004E0B3A"/>
    <w:rsid w:val="004E0D58"/>
    <w:rsid w:val="004E106B"/>
    <w:rsid w:val="004E1411"/>
    <w:rsid w:val="004E1438"/>
    <w:rsid w:val="004E1741"/>
    <w:rsid w:val="004E1879"/>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21C"/>
    <w:rsid w:val="004E7273"/>
    <w:rsid w:val="004E7391"/>
    <w:rsid w:val="004E757D"/>
    <w:rsid w:val="004E773F"/>
    <w:rsid w:val="004E7804"/>
    <w:rsid w:val="004E7A83"/>
    <w:rsid w:val="004E7D0E"/>
    <w:rsid w:val="004E7DF7"/>
    <w:rsid w:val="004E7FFC"/>
    <w:rsid w:val="004F006B"/>
    <w:rsid w:val="004F0199"/>
    <w:rsid w:val="004F0275"/>
    <w:rsid w:val="004F07E8"/>
    <w:rsid w:val="004F0A02"/>
    <w:rsid w:val="004F0DDD"/>
    <w:rsid w:val="004F108B"/>
    <w:rsid w:val="004F11A1"/>
    <w:rsid w:val="004F11A2"/>
    <w:rsid w:val="004F12B4"/>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4AD"/>
    <w:rsid w:val="004F7534"/>
    <w:rsid w:val="004F7709"/>
    <w:rsid w:val="004F7814"/>
    <w:rsid w:val="004F78E4"/>
    <w:rsid w:val="004F78F7"/>
    <w:rsid w:val="004F7B76"/>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85"/>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8B"/>
    <w:rsid w:val="00507AA6"/>
    <w:rsid w:val="00507AAD"/>
    <w:rsid w:val="005101D6"/>
    <w:rsid w:val="0051044F"/>
    <w:rsid w:val="00510480"/>
    <w:rsid w:val="0051053F"/>
    <w:rsid w:val="00510648"/>
    <w:rsid w:val="00510C85"/>
    <w:rsid w:val="00511016"/>
    <w:rsid w:val="00511690"/>
    <w:rsid w:val="005116A3"/>
    <w:rsid w:val="00511766"/>
    <w:rsid w:val="005117CA"/>
    <w:rsid w:val="00511986"/>
    <w:rsid w:val="00511A7F"/>
    <w:rsid w:val="0051212C"/>
    <w:rsid w:val="0051219D"/>
    <w:rsid w:val="005121A0"/>
    <w:rsid w:val="00512328"/>
    <w:rsid w:val="00512503"/>
    <w:rsid w:val="0051268E"/>
    <w:rsid w:val="00512889"/>
    <w:rsid w:val="00512B61"/>
    <w:rsid w:val="0051311D"/>
    <w:rsid w:val="00513375"/>
    <w:rsid w:val="00513461"/>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2B8"/>
    <w:rsid w:val="0051549E"/>
    <w:rsid w:val="0051562B"/>
    <w:rsid w:val="00515672"/>
    <w:rsid w:val="00515B5E"/>
    <w:rsid w:val="00516164"/>
    <w:rsid w:val="005163A1"/>
    <w:rsid w:val="005165C0"/>
    <w:rsid w:val="00516613"/>
    <w:rsid w:val="0051666D"/>
    <w:rsid w:val="00516915"/>
    <w:rsid w:val="005169FC"/>
    <w:rsid w:val="00516B99"/>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9"/>
    <w:rsid w:val="00521FE4"/>
    <w:rsid w:val="00522162"/>
    <w:rsid w:val="00522253"/>
    <w:rsid w:val="005222D2"/>
    <w:rsid w:val="005222EE"/>
    <w:rsid w:val="00522430"/>
    <w:rsid w:val="005225F7"/>
    <w:rsid w:val="00522A6F"/>
    <w:rsid w:val="00522C55"/>
    <w:rsid w:val="00523214"/>
    <w:rsid w:val="00523473"/>
    <w:rsid w:val="005234EC"/>
    <w:rsid w:val="00523890"/>
    <w:rsid w:val="00523939"/>
    <w:rsid w:val="005239FD"/>
    <w:rsid w:val="00523BAA"/>
    <w:rsid w:val="00523DBF"/>
    <w:rsid w:val="00523FBD"/>
    <w:rsid w:val="00524261"/>
    <w:rsid w:val="005242A1"/>
    <w:rsid w:val="005245BB"/>
    <w:rsid w:val="005247B7"/>
    <w:rsid w:val="00524E45"/>
    <w:rsid w:val="00525051"/>
    <w:rsid w:val="00525B28"/>
    <w:rsid w:val="00525D28"/>
    <w:rsid w:val="00525D33"/>
    <w:rsid w:val="00525D8D"/>
    <w:rsid w:val="00526108"/>
    <w:rsid w:val="00526406"/>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AAF"/>
    <w:rsid w:val="00527C4D"/>
    <w:rsid w:val="00527C68"/>
    <w:rsid w:val="00527EC5"/>
    <w:rsid w:val="00527F34"/>
    <w:rsid w:val="005304B1"/>
    <w:rsid w:val="005306DF"/>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11E"/>
    <w:rsid w:val="005336FC"/>
    <w:rsid w:val="00533B75"/>
    <w:rsid w:val="00533C00"/>
    <w:rsid w:val="005343B5"/>
    <w:rsid w:val="00534793"/>
    <w:rsid w:val="00534A78"/>
    <w:rsid w:val="00534C10"/>
    <w:rsid w:val="00534CC7"/>
    <w:rsid w:val="00534E83"/>
    <w:rsid w:val="00534ED5"/>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34D"/>
    <w:rsid w:val="005374F8"/>
    <w:rsid w:val="00537571"/>
    <w:rsid w:val="005375E2"/>
    <w:rsid w:val="0053776F"/>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2D4"/>
    <w:rsid w:val="005443E7"/>
    <w:rsid w:val="00544913"/>
    <w:rsid w:val="00544953"/>
    <w:rsid w:val="00544CBB"/>
    <w:rsid w:val="00544D3C"/>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88"/>
    <w:rsid w:val="00551E32"/>
    <w:rsid w:val="00551E82"/>
    <w:rsid w:val="00552088"/>
    <w:rsid w:val="005520A7"/>
    <w:rsid w:val="005520C7"/>
    <w:rsid w:val="00552504"/>
    <w:rsid w:val="005525AB"/>
    <w:rsid w:val="00552808"/>
    <w:rsid w:val="0055295A"/>
    <w:rsid w:val="00552A52"/>
    <w:rsid w:val="00552D20"/>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FC"/>
    <w:rsid w:val="00555CBE"/>
    <w:rsid w:val="00555DE7"/>
    <w:rsid w:val="00555F95"/>
    <w:rsid w:val="005561AD"/>
    <w:rsid w:val="005562CA"/>
    <w:rsid w:val="0055649E"/>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5AF"/>
    <w:rsid w:val="00563939"/>
    <w:rsid w:val="00563D3D"/>
    <w:rsid w:val="00563ECE"/>
    <w:rsid w:val="00564209"/>
    <w:rsid w:val="005643B0"/>
    <w:rsid w:val="00564659"/>
    <w:rsid w:val="00564877"/>
    <w:rsid w:val="0056495B"/>
    <w:rsid w:val="00564A16"/>
    <w:rsid w:val="00564EC6"/>
    <w:rsid w:val="00564FBF"/>
    <w:rsid w:val="005650E7"/>
    <w:rsid w:val="00565299"/>
    <w:rsid w:val="005653D3"/>
    <w:rsid w:val="005658E2"/>
    <w:rsid w:val="00565E87"/>
    <w:rsid w:val="00565EC4"/>
    <w:rsid w:val="005660C7"/>
    <w:rsid w:val="005665C1"/>
    <w:rsid w:val="00566707"/>
    <w:rsid w:val="00566DFC"/>
    <w:rsid w:val="00566E4F"/>
    <w:rsid w:val="005670DE"/>
    <w:rsid w:val="00567475"/>
    <w:rsid w:val="0056758C"/>
    <w:rsid w:val="00567781"/>
    <w:rsid w:val="005678EA"/>
    <w:rsid w:val="00567D88"/>
    <w:rsid w:val="00567E4F"/>
    <w:rsid w:val="00567EA2"/>
    <w:rsid w:val="0057007C"/>
    <w:rsid w:val="005700BB"/>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46BA"/>
    <w:rsid w:val="005746F8"/>
    <w:rsid w:val="005749CC"/>
    <w:rsid w:val="00574EF1"/>
    <w:rsid w:val="005751D1"/>
    <w:rsid w:val="00575201"/>
    <w:rsid w:val="0057532B"/>
    <w:rsid w:val="00575339"/>
    <w:rsid w:val="005753A3"/>
    <w:rsid w:val="005754C3"/>
    <w:rsid w:val="005755DB"/>
    <w:rsid w:val="00575D16"/>
    <w:rsid w:val="00575D5E"/>
    <w:rsid w:val="00575D7A"/>
    <w:rsid w:val="005760EE"/>
    <w:rsid w:val="00576105"/>
    <w:rsid w:val="00576206"/>
    <w:rsid w:val="0057624B"/>
    <w:rsid w:val="005764AA"/>
    <w:rsid w:val="00576708"/>
    <w:rsid w:val="00576806"/>
    <w:rsid w:val="005768F2"/>
    <w:rsid w:val="00576E0A"/>
    <w:rsid w:val="005770B5"/>
    <w:rsid w:val="005772F1"/>
    <w:rsid w:val="00577452"/>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25A7"/>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D1"/>
    <w:rsid w:val="00584671"/>
    <w:rsid w:val="005848C9"/>
    <w:rsid w:val="00584E04"/>
    <w:rsid w:val="00584ED4"/>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6E08"/>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968"/>
    <w:rsid w:val="005A6EBD"/>
    <w:rsid w:val="005A6F1A"/>
    <w:rsid w:val="005A721F"/>
    <w:rsid w:val="005A7563"/>
    <w:rsid w:val="005A7A47"/>
    <w:rsid w:val="005A7B5C"/>
    <w:rsid w:val="005B001E"/>
    <w:rsid w:val="005B02AC"/>
    <w:rsid w:val="005B02BE"/>
    <w:rsid w:val="005B070D"/>
    <w:rsid w:val="005B0AA4"/>
    <w:rsid w:val="005B0E68"/>
    <w:rsid w:val="005B0EE5"/>
    <w:rsid w:val="005B111E"/>
    <w:rsid w:val="005B12FD"/>
    <w:rsid w:val="005B13DE"/>
    <w:rsid w:val="005B156C"/>
    <w:rsid w:val="005B15A0"/>
    <w:rsid w:val="005B1963"/>
    <w:rsid w:val="005B1BCE"/>
    <w:rsid w:val="005B1EAF"/>
    <w:rsid w:val="005B21D4"/>
    <w:rsid w:val="005B235A"/>
    <w:rsid w:val="005B27C8"/>
    <w:rsid w:val="005B2D9F"/>
    <w:rsid w:val="005B316B"/>
    <w:rsid w:val="005B3390"/>
    <w:rsid w:val="005B3397"/>
    <w:rsid w:val="005B340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19"/>
    <w:rsid w:val="005C0DFF"/>
    <w:rsid w:val="005C0FC5"/>
    <w:rsid w:val="005C10CF"/>
    <w:rsid w:val="005C144C"/>
    <w:rsid w:val="005C1741"/>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4C8A"/>
    <w:rsid w:val="005C525D"/>
    <w:rsid w:val="005C5343"/>
    <w:rsid w:val="005C536A"/>
    <w:rsid w:val="005C58BD"/>
    <w:rsid w:val="005C5BA6"/>
    <w:rsid w:val="005C5D4B"/>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807"/>
    <w:rsid w:val="005D0974"/>
    <w:rsid w:val="005D0C73"/>
    <w:rsid w:val="005D0C85"/>
    <w:rsid w:val="005D0C9A"/>
    <w:rsid w:val="005D0D81"/>
    <w:rsid w:val="005D0F9E"/>
    <w:rsid w:val="005D10AA"/>
    <w:rsid w:val="005D1221"/>
    <w:rsid w:val="005D1780"/>
    <w:rsid w:val="005D17ED"/>
    <w:rsid w:val="005D197E"/>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67C"/>
    <w:rsid w:val="005D3779"/>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549"/>
    <w:rsid w:val="005E555A"/>
    <w:rsid w:val="005E5AB4"/>
    <w:rsid w:val="005E5DC1"/>
    <w:rsid w:val="005E6148"/>
    <w:rsid w:val="005E650F"/>
    <w:rsid w:val="005E6526"/>
    <w:rsid w:val="005E65C6"/>
    <w:rsid w:val="005E66E4"/>
    <w:rsid w:val="005E69D8"/>
    <w:rsid w:val="005E6B26"/>
    <w:rsid w:val="005E6E47"/>
    <w:rsid w:val="005E728D"/>
    <w:rsid w:val="005E72F7"/>
    <w:rsid w:val="005E7302"/>
    <w:rsid w:val="005E7371"/>
    <w:rsid w:val="005E7878"/>
    <w:rsid w:val="005E78C6"/>
    <w:rsid w:val="005E7C6D"/>
    <w:rsid w:val="005E7D4A"/>
    <w:rsid w:val="005E7DA7"/>
    <w:rsid w:val="005E7E5E"/>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C42"/>
    <w:rsid w:val="005F2CB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A4A"/>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4BA"/>
    <w:rsid w:val="0061176D"/>
    <w:rsid w:val="00611A3D"/>
    <w:rsid w:val="00611A7A"/>
    <w:rsid w:val="00611B0A"/>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42BE"/>
    <w:rsid w:val="00614428"/>
    <w:rsid w:val="006145B5"/>
    <w:rsid w:val="006145B7"/>
    <w:rsid w:val="00614AAB"/>
    <w:rsid w:val="00614BA7"/>
    <w:rsid w:val="00614CBE"/>
    <w:rsid w:val="00615164"/>
    <w:rsid w:val="00615284"/>
    <w:rsid w:val="006157FA"/>
    <w:rsid w:val="00615BCF"/>
    <w:rsid w:val="00615BE6"/>
    <w:rsid w:val="00615DA4"/>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7D7"/>
    <w:rsid w:val="00620837"/>
    <w:rsid w:val="00620B4E"/>
    <w:rsid w:val="00620B7C"/>
    <w:rsid w:val="00620EBA"/>
    <w:rsid w:val="006211FC"/>
    <w:rsid w:val="006212A8"/>
    <w:rsid w:val="006214F4"/>
    <w:rsid w:val="0062151A"/>
    <w:rsid w:val="00621653"/>
    <w:rsid w:val="00621B60"/>
    <w:rsid w:val="00621B9A"/>
    <w:rsid w:val="00621CE4"/>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C21"/>
    <w:rsid w:val="00627DF0"/>
    <w:rsid w:val="00627F29"/>
    <w:rsid w:val="00627F5C"/>
    <w:rsid w:val="00630218"/>
    <w:rsid w:val="00630243"/>
    <w:rsid w:val="00630255"/>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70"/>
    <w:rsid w:val="00632B94"/>
    <w:rsid w:val="00632D87"/>
    <w:rsid w:val="00632E14"/>
    <w:rsid w:val="0063328C"/>
    <w:rsid w:val="0063330A"/>
    <w:rsid w:val="006338DA"/>
    <w:rsid w:val="00633CC7"/>
    <w:rsid w:val="00633CE3"/>
    <w:rsid w:val="00633F0F"/>
    <w:rsid w:val="00634556"/>
    <w:rsid w:val="00634856"/>
    <w:rsid w:val="0063488F"/>
    <w:rsid w:val="006348CD"/>
    <w:rsid w:val="00634916"/>
    <w:rsid w:val="00634926"/>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8B8"/>
    <w:rsid w:val="006379B7"/>
    <w:rsid w:val="00637D07"/>
    <w:rsid w:val="00637D13"/>
    <w:rsid w:val="00637DAE"/>
    <w:rsid w:val="00640140"/>
    <w:rsid w:val="006405F3"/>
    <w:rsid w:val="0064066A"/>
    <w:rsid w:val="006407E1"/>
    <w:rsid w:val="0064097A"/>
    <w:rsid w:val="00640A9B"/>
    <w:rsid w:val="00640D04"/>
    <w:rsid w:val="00640D30"/>
    <w:rsid w:val="006410F3"/>
    <w:rsid w:val="0064135C"/>
    <w:rsid w:val="00641390"/>
    <w:rsid w:val="006414AE"/>
    <w:rsid w:val="006414F3"/>
    <w:rsid w:val="006414FE"/>
    <w:rsid w:val="006415D6"/>
    <w:rsid w:val="00641604"/>
    <w:rsid w:val="0064161C"/>
    <w:rsid w:val="006419B6"/>
    <w:rsid w:val="00641BE5"/>
    <w:rsid w:val="00641D09"/>
    <w:rsid w:val="00641E8F"/>
    <w:rsid w:val="0064223C"/>
    <w:rsid w:val="0064286B"/>
    <w:rsid w:val="00642EC6"/>
    <w:rsid w:val="00643192"/>
    <w:rsid w:val="006437FD"/>
    <w:rsid w:val="00643EDB"/>
    <w:rsid w:val="006440B5"/>
    <w:rsid w:val="006441E6"/>
    <w:rsid w:val="00644273"/>
    <w:rsid w:val="00644AF6"/>
    <w:rsid w:val="00644B37"/>
    <w:rsid w:val="00644BD0"/>
    <w:rsid w:val="00644BF3"/>
    <w:rsid w:val="00644F1A"/>
    <w:rsid w:val="00645482"/>
    <w:rsid w:val="006454D8"/>
    <w:rsid w:val="00645601"/>
    <w:rsid w:val="006456C6"/>
    <w:rsid w:val="006460E3"/>
    <w:rsid w:val="00646333"/>
    <w:rsid w:val="0064638B"/>
    <w:rsid w:val="00646478"/>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218"/>
    <w:rsid w:val="006524C0"/>
    <w:rsid w:val="0065279E"/>
    <w:rsid w:val="00652868"/>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86D"/>
    <w:rsid w:val="0065788F"/>
    <w:rsid w:val="00657A0C"/>
    <w:rsid w:val="006602AD"/>
    <w:rsid w:val="0066031E"/>
    <w:rsid w:val="00660503"/>
    <w:rsid w:val="00660523"/>
    <w:rsid w:val="006606C0"/>
    <w:rsid w:val="006608D0"/>
    <w:rsid w:val="00660927"/>
    <w:rsid w:val="00660DB6"/>
    <w:rsid w:val="006612D0"/>
    <w:rsid w:val="006613FB"/>
    <w:rsid w:val="006615B8"/>
    <w:rsid w:val="0066162A"/>
    <w:rsid w:val="00661E64"/>
    <w:rsid w:val="00662251"/>
    <w:rsid w:val="0066235B"/>
    <w:rsid w:val="006624AF"/>
    <w:rsid w:val="0066288E"/>
    <w:rsid w:val="00662C6C"/>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118"/>
    <w:rsid w:val="0066629E"/>
    <w:rsid w:val="00666333"/>
    <w:rsid w:val="0066664A"/>
    <w:rsid w:val="006666F1"/>
    <w:rsid w:val="006667BF"/>
    <w:rsid w:val="00666844"/>
    <w:rsid w:val="00666A61"/>
    <w:rsid w:val="00666B94"/>
    <w:rsid w:val="00666C07"/>
    <w:rsid w:val="00667535"/>
    <w:rsid w:val="00667767"/>
    <w:rsid w:val="006678D0"/>
    <w:rsid w:val="00667BBC"/>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2135"/>
    <w:rsid w:val="006724B9"/>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A3"/>
    <w:rsid w:val="006761D3"/>
    <w:rsid w:val="006763EE"/>
    <w:rsid w:val="006765CF"/>
    <w:rsid w:val="006765E8"/>
    <w:rsid w:val="006766A6"/>
    <w:rsid w:val="006767E9"/>
    <w:rsid w:val="00676919"/>
    <w:rsid w:val="00676995"/>
    <w:rsid w:val="00676B13"/>
    <w:rsid w:val="00676C2B"/>
    <w:rsid w:val="00676CCE"/>
    <w:rsid w:val="00676F3A"/>
    <w:rsid w:val="00676FFB"/>
    <w:rsid w:val="006772FF"/>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58E"/>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9F"/>
    <w:rsid w:val="006A7C87"/>
    <w:rsid w:val="006A7D80"/>
    <w:rsid w:val="006A7E80"/>
    <w:rsid w:val="006B0056"/>
    <w:rsid w:val="006B01E9"/>
    <w:rsid w:val="006B03AF"/>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871"/>
    <w:rsid w:val="006B39A2"/>
    <w:rsid w:val="006B3CA5"/>
    <w:rsid w:val="006B3E9A"/>
    <w:rsid w:val="006B3FA6"/>
    <w:rsid w:val="006B43FE"/>
    <w:rsid w:val="006B461A"/>
    <w:rsid w:val="006B4810"/>
    <w:rsid w:val="006B4858"/>
    <w:rsid w:val="006B48A4"/>
    <w:rsid w:val="006B4992"/>
    <w:rsid w:val="006B4A79"/>
    <w:rsid w:val="006B4BB3"/>
    <w:rsid w:val="006B4C54"/>
    <w:rsid w:val="006B4DB5"/>
    <w:rsid w:val="006B4DE5"/>
    <w:rsid w:val="006B4F3F"/>
    <w:rsid w:val="006B55AA"/>
    <w:rsid w:val="006B5C76"/>
    <w:rsid w:val="006B6215"/>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D9"/>
    <w:rsid w:val="006C0FE8"/>
    <w:rsid w:val="006C10CF"/>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99"/>
    <w:rsid w:val="006C4AF2"/>
    <w:rsid w:val="006C4E00"/>
    <w:rsid w:val="006C4EB5"/>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36"/>
    <w:rsid w:val="006C6BFA"/>
    <w:rsid w:val="006C6DD0"/>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32E"/>
    <w:rsid w:val="006D24ED"/>
    <w:rsid w:val="006D27D6"/>
    <w:rsid w:val="006D284B"/>
    <w:rsid w:val="006D2893"/>
    <w:rsid w:val="006D2A5E"/>
    <w:rsid w:val="006D3130"/>
    <w:rsid w:val="006D31D7"/>
    <w:rsid w:val="006D32BE"/>
    <w:rsid w:val="006D32BF"/>
    <w:rsid w:val="006D34F1"/>
    <w:rsid w:val="006D3984"/>
    <w:rsid w:val="006D3CC8"/>
    <w:rsid w:val="006D3EFD"/>
    <w:rsid w:val="006D4521"/>
    <w:rsid w:val="006D46D6"/>
    <w:rsid w:val="006D46FB"/>
    <w:rsid w:val="006D47B1"/>
    <w:rsid w:val="006D47E9"/>
    <w:rsid w:val="006D5092"/>
    <w:rsid w:val="006D52B9"/>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6FF7"/>
    <w:rsid w:val="006D7683"/>
    <w:rsid w:val="006D77A2"/>
    <w:rsid w:val="006D7871"/>
    <w:rsid w:val="006D796B"/>
    <w:rsid w:val="006D79C3"/>
    <w:rsid w:val="006E00BF"/>
    <w:rsid w:val="006E03D7"/>
    <w:rsid w:val="006E04E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4D40"/>
    <w:rsid w:val="006E4FA2"/>
    <w:rsid w:val="006E512D"/>
    <w:rsid w:val="006E546E"/>
    <w:rsid w:val="006E57B4"/>
    <w:rsid w:val="006E57EC"/>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52"/>
    <w:rsid w:val="006E7669"/>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2DB1"/>
    <w:rsid w:val="006F2FBB"/>
    <w:rsid w:val="006F3072"/>
    <w:rsid w:val="006F30B4"/>
    <w:rsid w:val="006F3149"/>
    <w:rsid w:val="006F31A5"/>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3C6"/>
    <w:rsid w:val="0070072C"/>
    <w:rsid w:val="00700895"/>
    <w:rsid w:val="00700A1F"/>
    <w:rsid w:val="00700B79"/>
    <w:rsid w:val="00700D36"/>
    <w:rsid w:val="007013F1"/>
    <w:rsid w:val="0070149A"/>
    <w:rsid w:val="00701802"/>
    <w:rsid w:val="00701AEA"/>
    <w:rsid w:val="00701FFD"/>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4E7"/>
    <w:rsid w:val="00714884"/>
    <w:rsid w:val="00714A7C"/>
    <w:rsid w:val="00714B88"/>
    <w:rsid w:val="00714BD8"/>
    <w:rsid w:val="00715103"/>
    <w:rsid w:val="00715238"/>
    <w:rsid w:val="00715340"/>
    <w:rsid w:val="0071576A"/>
    <w:rsid w:val="0071586A"/>
    <w:rsid w:val="00715955"/>
    <w:rsid w:val="00715A20"/>
    <w:rsid w:val="00715B38"/>
    <w:rsid w:val="00715D56"/>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E70"/>
    <w:rsid w:val="00723F8D"/>
    <w:rsid w:val="007240A1"/>
    <w:rsid w:val="00724363"/>
    <w:rsid w:val="00724399"/>
    <w:rsid w:val="00724608"/>
    <w:rsid w:val="0072463E"/>
    <w:rsid w:val="00724676"/>
    <w:rsid w:val="00724B7C"/>
    <w:rsid w:val="00724BF2"/>
    <w:rsid w:val="00724BF7"/>
    <w:rsid w:val="00724BFC"/>
    <w:rsid w:val="00724C53"/>
    <w:rsid w:val="00724CEF"/>
    <w:rsid w:val="00724D6C"/>
    <w:rsid w:val="00724F16"/>
    <w:rsid w:val="0072525D"/>
    <w:rsid w:val="00725262"/>
    <w:rsid w:val="0072539B"/>
    <w:rsid w:val="00725529"/>
    <w:rsid w:val="00725AFF"/>
    <w:rsid w:val="00725B03"/>
    <w:rsid w:val="00725D38"/>
    <w:rsid w:val="007260CF"/>
    <w:rsid w:val="0072611D"/>
    <w:rsid w:val="007261B0"/>
    <w:rsid w:val="007264E7"/>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981"/>
    <w:rsid w:val="00743A30"/>
    <w:rsid w:val="00743B33"/>
    <w:rsid w:val="00743C1D"/>
    <w:rsid w:val="00744129"/>
    <w:rsid w:val="0074419E"/>
    <w:rsid w:val="007443E7"/>
    <w:rsid w:val="0074440F"/>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29A9"/>
    <w:rsid w:val="00752ED1"/>
    <w:rsid w:val="00753190"/>
    <w:rsid w:val="007532A3"/>
    <w:rsid w:val="00753556"/>
    <w:rsid w:val="00753786"/>
    <w:rsid w:val="007538C6"/>
    <w:rsid w:val="00753A34"/>
    <w:rsid w:val="00753ACC"/>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B95"/>
    <w:rsid w:val="00757C2F"/>
    <w:rsid w:val="00757D32"/>
    <w:rsid w:val="00760857"/>
    <w:rsid w:val="007608EC"/>
    <w:rsid w:val="00760D0B"/>
    <w:rsid w:val="00760DD1"/>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17C"/>
    <w:rsid w:val="00765215"/>
    <w:rsid w:val="00765576"/>
    <w:rsid w:val="00765742"/>
    <w:rsid w:val="00765C99"/>
    <w:rsid w:val="00765CD1"/>
    <w:rsid w:val="00765D5F"/>
    <w:rsid w:val="00765DDC"/>
    <w:rsid w:val="00765F83"/>
    <w:rsid w:val="00766125"/>
    <w:rsid w:val="0076629D"/>
    <w:rsid w:val="0076649B"/>
    <w:rsid w:val="007664C2"/>
    <w:rsid w:val="00766545"/>
    <w:rsid w:val="00766743"/>
    <w:rsid w:val="00766894"/>
    <w:rsid w:val="00766B1D"/>
    <w:rsid w:val="00766DD7"/>
    <w:rsid w:val="00766EBE"/>
    <w:rsid w:val="00767665"/>
    <w:rsid w:val="007678A9"/>
    <w:rsid w:val="00767EB2"/>
    <w:rsid w:val="007700F4"/>
    <w:rsid w:val="007702E6"/>
    <w:rsid w:val="007702F1"/>
    <w:rsid w:val="007709AE"/>
    <w:rsid w:val="00770F5A"/>
    <w:rsid w:val="00771178"/>
    <w:rsid w:val="007711AB"/>
    <w:rsid w:val="00771405"/>
    <w:rsid w:val="007715C9"/>
    <w:rsid w:val="00771720"/>
    <w:rsid w:val="0077192F"/>
    <w:rsid w:val="00771D6C"/>
    <w:rsid w:val="007720BD"/>
    <w:rsid w:val="0077224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B"/>
    <w:rsid w:val="00775627"/>
    <w:rsid w:val="007758E5"/>
    <w:rsid w:val="00775D11"/>
    <w:rsid w:val="00775E3A"/>
    <w:rsid w:val="00775F41"/>
    <w:rsid w:val="00776123"/>
    <w:rsid w:val="00776601"/>
    <w:rsid w:val="00776945"/>
    <w:rsid w:val="00776A59"/>
    <w:rsid w:val="00776DA4"/>
    <w:rsid w:val="00776DE0"/>
    <w:rsid w:val="00776E69"/>
    <w:rsid w:val="00776EEA"/>
    <w:rsid w:val="0077705C"/>
    <w:rsid w:val="00777169"/>
    <w:rsid w:val="007771AF"/>
    <w:rsid w:val="00777231"/>
    <w:rsid w:val="007778B8"/>
    <w:rsid w:val="00777D05"/>
    <w:rsid w:val="0078009F"/>
    <w:rsid w:val="007802EA"/>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8A"/>
    <w:rsid w:val="00784590"/>
    <w:rsid w:val="007846A7"/>
    <w:rsid w:val="007846B1"/>
    <w:rsid w:val="007846CD"/>
    <w:rsid w:val="007849F3"/>
    <w:rsid w:val="00784A70"/>
    <w:rsid w:val="00784ABE"/>
    <w:rsid w:val="00784F94"/>
    <w:rsid w:val="0078556D"/>
    <w:rsid w:val="007855F4"/>
    <w:rsid w:val="0078581F"/>
    <w:rsid w:val="007858D9"/>
    <w:rsid w:val="007860DD"/>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7D6"/>
    <w:rsid w:val="0079086E"/>
    <w:rsid w:val="007908A6"/>
    <w:rsid w:val="00790946"/>
    <w:rsid w:val="00790B75"/>
    <w:rsid w:val="00790D15"/>
    <w:rsid w:val="00790F95"/>
    <w:rsid w:val="00790FEC"/>
    <w:rsid w:val="007912D6"/>
    <w:rsid w:val="00791771"/>
    <w:rsid w:val="0079190C"/>
    <w:rsid w:val="00791CA1"/>
    <w:rsid w:val="0079230C"/>
    <w:rsid w:val="00792A78"/>
    <w:rsid w:val="00792D9F"/>
    <w:rsid w:val="00792F10"/>
    <w:rsid w:val="00793050"/>
    <w:rsid w:val="0079339C"/>
    <w:rsid w:val="00793575"/>
    <w:rsid w:val="00793B99"/>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1"/>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FDA"/>
    <w:rsid w:val="007A218C"/>
    <w:rsid w:val="007A22A7"/>
    <w:rsid w:val="007A2306"/>
    <w:rsid w:val="007A2324"/>
    <w:rsid w:val="007A2424"/>
    <w:rsid w:val="007A242E"/>
    <w:rsid w:val="007A249D"/>
    <w:rsid w:val="007A256E"/>
    <w:rsid w:val="007A258E"/>
    <w:rsid w:val="007A2779"/>
    <w:rsid w:val="007A298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448"/>
    <w:rsid w:val="007B06C5"/>
    <w:rsid w:val="007B0741"/>
    <w:rsid w:val="007B0A71"/>
    <w:rsid w:val="007B0C9D"/>
    <w:rsid w:val="007B0D66"/>
    <w:rsid w:val="007B0DDF"/>
    <w:rsid w:val="007B10BC"/>
    <w:rsid w:val="007B11B8"/>
    <w:rsid w:val="007B1216"/>
    <w:rsid w:val="007B128F"/>
    <w:rsid w:val="007B14A6"/>
    <w:rsid w:val="007B14D9"/>
    <w:rsid w:val="007B1855"/>
    <w:rsid w:val="007B1A1C"/>
    <w:rsid w:val="007B1A9F"/>
    <w:rsid w:val="007B1D3D"/>
    <w:rsid w:val="007B1D6E"/>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20A"/>
    <w:rsid w:val="007C1269"/>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9DE"/>
    <w:rsid w:val="007C3A46"/>
    <w:rsid w:val="007C400D"/>
    <w:rsid w:val="007C4284"/>
    <w:rsid w:val="007C4414"/>
    <w:rsid w:val="007C465C"/>
    <w:rsid w:val="007C46A1"/>
    <w:rsid w:val="007C4726"/>
    <w:rsid w:val="007C47FF"/>
    <w:rsid w:val="007C48C5"/>
    <w:rsid w:val="007C4B2D"/>
    <w:rsid w:val="007C5089"/>
    <w:rsid w:val="007C5CEE"/>
    <w:rsid w:val="007C63DD"/>
    <w:rsid w:val="007C65B1"/>
    <w:rsid w:val="007C69F3"/>
    <w:rsid w:val="007C6A23"/>
    <w:rsid w:val="007C6D87"/>
    <w:rsid w:val="007C6DB9"/>
    <w:rsid w:val="007C6DFE"/>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F16"/>
    <w:rsid w:val="007D0F8F"/>
    <w:rsid w:val="007D1146"/>
    <w:rsid w:val="007D15FF"/>
    <w:rsid w:val="007D1B79"/>
    <w:rsid w:val="007D1B97"/>
    <w:rsid w:val="007D1F7C"/>
    <w:rsid w:val="007D206B"/>
    <w:rsid w:val="007D2185"/>
    <w:rsid w:val="007D2238"/>
    <w:rsid w:val="007D2265"/>
    <w:rsid w:val="007D2330"/>
    <w:rsid w:val="007D2729"/>
    <w:rsid w:val="007D2A94"/>
    <w:rsid w:val="007D2B5A"/>
    <w:rsid w:val="007D2C32"/>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B73"/>
    <w:rsid w:val="007D7CF3"/>
    <w:rsid w:val="007D7D6D"/>
    <w:rsid w:val="007D7E32"/>
    <w:rsid w:val="007D7F82"/>
    <w:rsid w:val="007D7FC6"/>
    <w:rsid w:val="007D7FDF"/>
    <w:rsid w:val="007E0020"/>
    <w:rsid w:val="007E01C5"/>
    <w:rsid w:val="007E05DD"/>
    <w:rsid w:val="007E06F5"/>
    <w:rsid w:val="007E071C"/>
    <w:rsid w:val="007E0808"/>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5CC"/>
    <w:rsid w:val="007E5778"/>
    <w:rsid w:val="007E5788"/>
    <w:rsid w:val="007E5956"/>
    <w:rsid w:val="007E5CD6"/>
    <w:rsid w:val="007E5D2D"/>
    <w:rsid w:val="007E5D98"/>
    <w:rsid w:val="007E5EA8"/>
    <w:rsid w:val="007E5EB3"/>
    <w:rsid w:val="007E60C7"/>
    <w:rsid w:val="007E658D"/>
    <w:rsid w:val="007E65F3"/>
    <w:rsid w:val="007E69DA"/>
    <w:rsid w:val="007E6A87"/>
    <w:rsid w:val="007E6C61"/>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D12"/>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5"/>
    <w:rsid w:val="007F431A"/>
    <w:rsid w:val="007F462D"/>
    <w:rsid w:val="007F4657"/>
    <w:rsid w:val="007F46C5"/>
    <w:rsid w:val="007F4724"/>
    <w:rsid w:val="007F47C6"/>
    <w:rsid w:val="007F4852"/>
    <w:rsid w:val="007F49D5"/>
    <w:rsid w:val="007F4C6F"/>
    <w:rsid w:val="007F4D0D"/>
    <w:rsid w:val="007F4DA3"/>
    <w:rsid w:val="007F5121"/>
    <w:rsid w:val="007F527B"/>
    <w:rsid w:val="007F53CE"/>
    <w:rsid w:val="007F572C"/>
    <w:rsid w:val="007F59C9"/>
    <w:rsid w:val="007F5B75"/>
    <w:rsid w:val="007F5C69"/>
    <w:rsid w:val="007F5D78"/>
    <w:rsid w:val="007F623F"/>
    <w:rsid w:val="007F6260"/>
    <w:rsid w:val="007F6269"/>
    <w:rsid w:val="007F627D"/>
    <w:rsid w:val="007F6839"/>
    <w:rsid w:val="007F6DF6"/>
    <w:rsid w:val="007F6E71"/>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01C"/>
    <w:rsid w:val="008002D2"/>
    <w:rsid w:val="008007DF"/>
    <w:rsid w:val="0080086E"/>
    <w:rsid w:val="00800A17"/>
    <w:rsid w:val="00800BC1"/>
    <w:rsid w:val="00800E61"/>
    <w:rsid w:val="0080130F"/>
    <w:rsid w:val="00801392"/>
    <w:rsid w:val="0080149E"/>
    <w:rsid w:val="008017ED"/>
    <w:rsid w:val="00801B2C"/>
    <w:rsid w:val="00801B89"/>
    <w:rsid w:val="00801C92"/>
    <w:rsid w:val="00801CD7"/>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DD9"/>
    <w:rsid w:val="00804E52"/>
    <w:rsid w:val="008050F3"/>
    <w:rsid w:val="0080519D"/>
    <w:rsid w:val="00805216"/>
    <w:rsid w:val="008052BC"/>
    <w:rsid w:val="008054D5"/>
    <w:rsid w:val="00805668"/>
    <w:rsid w:val="00805F9F"/>
    <w:rsid w:val="008061A3"/>
    <w:rsid w:val="00806784"/>
    <w:rsid w:val="00806973"/>
    <w:rsid w:val="00806C7F"/>
    <w:rsid w:val="00806CE2"/>
    <w:rsid w:val="00806EA4"/>
    <w:rsid w:val="008073BE"/>
    <w:rsid w:val="00807522"/>
    <w:rsid w:val="008075E9"/>
    <w:rsid w:val="00807874"/>
    <w:rsid w:val="008079A9"/>
    <w:rsid w:val="00807B34"/>
    <w:rsid w:val="00807EAC"/>
    <w:rsid w:val="00810228"/>
    <w:rsid w:val="00810564"/>
    <w:rsid w:val="008107CE"/>
    <w:rsid w:val="00810BE2"/>
    <w:rsid w:val="00810BE4"/>
    <w:rsid w:val="00810E31"/>
    <w:rsid w:val="00810EC4"/>
    <w:rsid w:val="0081157D"/>
    <w:rsid w:val="00811916"/>
    <w:rsid w:val="00811CC6"/>
    <w:rsid w:val="00811CD5"/>
    <w:rsid w:val="00811E82"/>
    <w:rsid w:val="00811E86"/>
    <w:rsid w:val="00811E96"/>
    <w:rsid w:val="00811ED8"/>
    <w:rsid w:val="008121B5"/>
    <w:rsid w:val="00812594"/>
    <w:rsid w:val="0081266D"/>
    <w:rsid w:val="0081289B"/>
    <w:rsid w:val="008131DA"/>
    <w:rsid w:val="008132AC"/>
    <w:rsid w:val="00813510"/>
    <w:rsid w:val="0081370C"/>
    <w:rsid w:val="00813738"/>
    <w:rsid w:val="008138FF"/>
    <w:rsid w:val="00813961"/>
    <w:rsid w:val="00813A90"/>
    <w:rsid w:val="00813C95"/>
    <w:rsid w:val="00813CA3"/>
    <w:rsid w:val="00813D2F"/>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437"/>
    <w:rsid w:val="0082056D"/>
    <w:rsid w:val="008206A0"/>
    <w:rsid w:val="00820954"/>
    <w:rsid w:val="00820A5C"/>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05"/>
    <w:rsid w:val="0082312F"/>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42"/>
    <w:rsid w:val="00825074"/>
    <w:rsid w:val="0082509F"/>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0EA"/>
    <w:rsid w:val="0083620D"/>
    <w:rsid w:val="00836251"/>
    <w:rsid w:val="008363BC"/>
    <w:rsid w:val="0083645E"/>
    <w:rsid w:val="008366A8"/>
    <w:rsid w:val="008367D2"/>
    <w:rsid w:val="00836CB2"/>
    <w:rsid w:val="00836EED"/>
    <w:rsid w:val="0083711A"/>
    <w:rsid w:val="0083722A"/>
    <w:rsid w:val="00837988"/>
    <w:rsid w:val="00837A4F"/>
    <w:rsid w:val="00837B5F"/>
    <w:rsid w:val="00837DEE"/>
    <w:rsid w:val="00840263"/>
    <w:rsid w:val="0084031D"/>
    <w:rsid w:val="0084077C"/>
    <w:rsid w:val="00840D21"/>
    <w:rsid w:val="00840D62"/>
    <w:rsid w:val="00840D64"/>
    <w:rsid w:val="0084161F"/>
    <w:rsid w:val="00841BB9"/>
    <w:rsid w:val="00841C7D"/>
    <w:rsid w:val="00841D39"/>
    <w:rsid w:val="008420E6"/>
    <w:rsid w:val="008421A5"/>
    <w:rsid w:val="00842997"/>
    <w:rsid w:val="00842A2B"/>
    <w:rsid w:val="00842A5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A6E"/>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70"/>
    <w:rsid w:val="00846ADC"/>
    <w:rsid w:val="00846F2E"/>
    <w:rsid w:val="00847986"/>
    <w:rsid w:val="00847A9A"/>
    <w:rsid w:val="00847D57"/>
    <w:rsid w:val="00847E3D"/>
    <w:rsid w:val="00847F80"/>
    <w:rsid w:val="00847FBE"/>
    <w:rsid w:val="0085007C"/>
    <w:rsid w:val="008504AE"/>
    <w:rsid w:val="008507F5"/>
    <w:rsid w:val="00850BFD"/>
    <w:rsid w:val="00850D6F"/>
    <w:rsid w:val="00851032"/>
    <w:rsid w:val="00851172"/>
    <w:rsid w:val="008518D5"/>
    <w:rsid w:val="00851901"/>
    <w:rsid w:val="00851B46"/>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AA8"/>
    <w:rsid w:val="00857C67"/>
    <w:rsid w:val="00860076"/>
    <w:rsid w:val="008602B2"/>
    <w:rsid w:val="008603BF"/>
    <w:rsid w:val="00860990"/>
    <w:rsid w:val="008609E9"/>
    <w:rsid w:val="00860BB5"/>
    <w:rsid w:val="00860C7B"/>
    <w:rsid w:val="008614FE"/>
    <w:rsid w:val="0086180C"/>
    <w:rsid w:val="00861910"/>
    <w:rsid w:val="00861926"/>
    <w:rsid w:val="0086197B"/>
    <w:rsid w:val="00861B7C"/>
    <w:rsid w:val="00861BBD"/>
    <w:rsid w:val="00861E70"/>
    <w:rsid w:val="00861FF1"/>
    <w:rsid w:val="00862078"/>
    <w:rsid w:val="00862525"/>
    <w:rsid w:val="00862813"/>
    <w:rsid w:val="008629DF"/>
    <w:rsid w:val="00862AB8"/>
    <w:rsid w:val="00862D4E"/>
    <w:rsid w:val="008636F1"/>
    <w:rsid w:val="00863BB4"/>
    <w:rsid w:val="00863D5A"/>
    <w:rsid w:val="00863F08"/>
    <w:rsid w:val="0086439E"/>
    <w:rsid w:val="00864814"/>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277"/>
    <w:rsid w:val="00872514"/>
    <w:rsid w:val="008728C0"/>
    <w:rsid w:val="00872933"/>
    <w:rsid w:val="00872A29"/>
    <w:rsid w:val="00872CF0"/>
    <w:rsid w:val="0087305E"/>
    <w:rsid w:val="008732AC"/>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7F3"/>
    <w:rsid w:val="00880959"/>
    <w:rsid w:val="008809F3"/>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861"/>
    <w:rsid w:val="0088589F"/>
    <w:rsid w:val="00886110"/>
    <w:rsid w:val="00886372"/>
    <w:rsid w:val="008864A3"/>
    <w:rsid w:val="008865DC"/>
    <w:rsid w:val="0088678C"/>
    <w:rsid w:val="00886B85"/>
    <w:rsid w:val="00886E2B"/>
    <w:rsid w:val="0088709A"/>
    <w:rsid w:val="008870DB"/>
    <w:rsid w:val="00887111"/>
    <w:rsid w:val="00887CE1"/>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CDB"/>
    <w:rsid w:val="00891D59"/>
    <w:rsid w:val="00891E5F"/>
    <w:rsid w:val="00892217"/>
    <w:rsid w:val="00892484"/>
    <w:rsid w:val="00892980"/>
    <w:rsid w:val="00892ED8"/>
    <w:rsid w:val="0089307E"/>
    <w:rsid w:val="00893422"/>
    <w:rsid w:val="0089381C"/>
    <w:rsid w:val="00893989"/>
    <w:rsid w:val="00893D64"/>
    <w:rsid w:val="00893EFA"/>
    <w:rsid w:val="00893FB7"/>
    <w:rsid w:val="00893FFC"/>
    <w:rsid w:val="00894124"/>
    <w:rsid w:val="00894292"/>
    <w:rsid w:val="0089466A"/>
    <w:rsid w:val="008949D4"/>
    <w:rsid w:val="008949D5"/>
    <w:rsid w:val="00894BC4"/>
    <w:rsid w:val="00894DE2"/>
    <w:rsid w:val="0089507B"/>
    <w:rsid w:val="008951AE"/>
    <w:rsid w:val="008953CB"/>
    <w:rsid w:val="008956D3"/>
    <w:rsid w:val="00895843"/>
    <w:rsid w:val="00895AC5"/>
    <w:rsid w:val="00895AE7"/>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270"/>
    <w:rsid w:val="008A351B"/>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A7CD6"/>
    <w:rsid w:val="008A7DE2"/>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740"/>
    <w:rsid w:val="008B2873"/>
    <w:rsid w:val="008B28BE"/>
    <w:rsid w:val="008B29C2"/>
    <w:rsid w:val="008B2B6D"/>
    <w:rsid w:val="008B2BF0"/>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73"/>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4166"/>
    <w:rsid w:val="008D4264"/>
    <w:rsid w:val="008D431A"/>
    <w:rsid w:val="008D44DC"/>
    <w:rsid w:val="008D453A"/>
    <w:rsid w:val="008D4618"/>
    <w:rsid w:val="008D47CE"/>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AB"/>
    <w:rsid w:val="008D77D9"/>
    <w:rsid w:val="008D7D4C"/>
    <w:rsid w:val="008E003A"/>
    <w:rsid w:val="008E087F"/>
    <w:rsid w:val="008E0A05"/>
    <w:rsid w:val="008E0AAB"/>
    <w:rsid w:val="008E0CC1"/>
    <w:rsid w:val="008E0DC3"/>
    <w:rsid w:val="008E1055"/>
    <w:rsid w:val="008E12AB"/>
    <w:rsid w:val="008E145B"/>
    <w:rsid w:val="008E1515"/>
    <w:rsid w:val="008E1590"/>
    <w:rsid w:val="008E15D4"/>
    <w:rsid w:val="008E1936"/>
    <w:rsid w:val="008E1AF3"/>
    <w:rsid w:val="008E1F2E"/>
    <w:rsid w:val="008E20AF"/>
    <w:rsid w:val="008E243D"/>
    <w:rsid w:val="008E24F3"/>
    <w:rsid w:val="008E29F6"/>
    <w:rsid w:val="008E2D86"/>
    <w:rsid w:val="008E30B9"/>
    <w:rsid w:val="008E31CB"/>
    <w:rsid w:val="008E32DF"/>
    <w:rsid w:val="008E34EF"/>
    <w:rsid w:val="008E37BB"/>
    <w:rsid w:val="008E387D"/>
    <w:rsid w:val="008E3969"/>
    <w:rsid w:val="008E39AD"/>
    <w:rsid w:val="008E3B41"/>
    <w:rsid w:val="008E3B9E"/>
    <w:rsid w:val="008E3E8C"/>
    <w:rsid w:val="008E4202"/>
    <w:rsid w:val="008E422D"/>
    <w:rsid w:val="008E4461"/>
    <w:rsid w:val="008E4914"/>
    <w:rsid w:val="008E494F"/>
    <w:rsid w:val="008E4E3E"/>
    <w:rsid w:val="008E4F93"/>
    <w:rsid w:val="008E50F1"/>
    <w:rsid w:val="008E51C0"/>
    <w:rsid w:val="008E529F"/>
    <w:rsid w:val="008E5392"/>
    <w:rsid w:val="008E56D8"/>
    <w:rsid w:val="008E5C4A"/>
    <w:rsid w:val="008E5E55"/>
    <w:rsid w:val="008E5F5A"/>
    <w:rsid w:val="008E606F"/>
    <w:rsid w:val="008E6383"/>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EDB"/>
    <w:rsid w:val="008E7F75"/>
    <w:rsid w:val="008F058D"/>
    <w:rsid w:val="008F0838"/>
    <w:rsid w:val="008F0B19"/>
    <w:rsid w:val="008F0B7F"/>
    <w:rsid w:val="008F0C92"/>
    <w:rsid w:val="008F0C9E"/>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618"/>
    <w:rsid w:val="008F7825"/>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8A2"/>
    <w:rsid w:val="00901AEE"/>
    <w:rsid w:val="00901AEF"/>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D93"/>
    <w:rsid w:val="00903EBA"/>
    <w:rsid w:val="00904266"/>
    <w:rsid w:val="00904608"/>
    <w:rsid w:val="009049B9"/>
    <w:rsid w:val="00904D11"/>
    <w:rsid w:val="00904D85"/>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62F"/>
    <w:rsid w:val="009066D1"/>
    <w:rsid w:val="009067F1"/>
    <w:rsid w:val="00906CA0"/>
    <w:rsid w:val="00906DC2"/>
    <w:rsid w:val="00906DF1"/>
    <w:rsid w:val="00906E0E"/>
    <w:rsid w:val="00906F8F"/>
    <w:rsid w:val="009070A6"/>
    <w:rsid w:val="00907744"/>
    <w:rsid w:val="0090783E"/>
    <w:rsid w:val="00907867"/>
    <w:rsid w:val="00907A14"/>
    <w:rsid w:val="00907A50"/>
    <w:rsid w:val="00907A9A"/>
    <w:rsid w:val="00907CA2"/>
    <w:rsid w:val="00907FB4"/>
    <w:rsid w:val="00910139"/>
    <w:rsid w:val="00910428"/>
    <w:rsid w:val="0091063A"/>
    <w:rsid w:val="0091094A"/>
    <w:rsid w:val="009109B6"/>
    <w:rsid w:val="00910C47"/>
    <w:rsid w:val="00910D4A"/>
    <w:rsid w:val="00911038"/>
    <w:rsid w:val="00911078"/>
    <w:rsid w:val="009110AA"/>
    <w:rsid w:val="0091114A"/>
    <w:rsid w:val="009117C6"/>
    <w:rsid w:val="00911861"/>
    <w:rsid w:val="00911BC7"/>
    <w:rsid w:val="00911BD0"/>
    <w:rsid w:val="00911D01"/>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62F"/>
    <w:rsid w:val="0091571E"/>
    <w:rsid w:val="00915C5E"/>
    <w:rsid w:val="00915EAE"/>
    <w:rsid w:val="00915EF0"/>
    <w:rsid w:val="00915FE5"/>
    <w:rsid w:val="009161E7"/>
    <w:rsid w:val="009163A4"/>
    <w:rsid w:val="00916DB3"/>
    <w:rsid w:val="00916DB7"/>
    <w:rsid w:val="009170BD"/>
    <w:rsid w:val="009170C4"/>
    <w:rsid w:val="0091727E"/>
    <w:rsid w:val="009178AE"/>
    <w:rsid w:val="009178E6"/>
    <w:rsid w:val="00917C59"/>
    <w:rsid w:val="00917CF1"/>
    <w:rsid w:val="00917F1F"/>
    <w:rsid w:val="00917F5F"/>
    <w:rsid w:val="00917FCD"/>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59C"/>
    <w:rsid w:val="00924615"/>
    <w:rsid w:val="0092467A"/>
    <w:rsid w:val="0092469D"/>
    <w:rsid w:val="009249AE"/>
    <w:rsid w:val="00924A6C"/>
    <w:rsid w:val="00924B5F"/>
    <w:rsid w:val="00924BA4"/>
    <w:rsid w:val="00924CC7"/>
    <w:rsid w:val="00924D42"/>
    <w:rsid w:val="00924E3F"/>
    <w:rsid w:val="00924F39"/>
    <w:rsid w:val="00925495"/>
    <w:rsid w:val="00925617"/>
    <w:rsid w:val="00925C02"/>
    <w:rsid w:val="00926267"/>
    <w:rsid w:val="0092675F"/>
    <w:rsid w:val="00926817"/>
    <w:rsid w:val="00926867"/>
    <w:rsid w:val="00926A3A"/>
    <w:rsid w:val="00926B76"/>
    <w:rsid w:val="00926F83"/>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42D0"/>
    <w:rsid w:val="009343A7"/>
    <w:rsid w:val="009344D4"/>
    <w:rsid w:val="009348AD"/>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913"/>
    <w:rsid w:val="00937F28"/>
    <w:rsid w:val="00937FC1"/>
    <w:rsid w:val="00940147"/>
    <w:rsid w:val="009405CF"/>
    <w:rsid w:val="00940616"/>
    <w:rsid w:val="0094065B"/>
    <w:rsid w:val="009406C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35F"/>
    <w:rsid w:val="00942602"/>
    <w:rsid w:val="00942675"/>
    <w:rsid w:val="009426DE"/>
    <w:rsid w:val="009427D6"/>
    <w:rsid w:val="009427F0"/>
    <w:rsid w:val="00942E0B"/>
    <w:rsid w:val="0094312E"/>
    <w:rsid w:val="00943284"/>
    <w:rsid w:val="00943415"/>
    <w:rsid w:val="00943481"/>
    <w:rsid w:val="00943DA3"/>
    <w:rsid w:val="00943E47"/>
    <w:rsid w:val="00944201"/>
    <w:rsid w:val="009443F7"/>
    <w:rsid w:val="0094447A"/>
    <w:rsid w:val="009444AB"/>
    <w:rsid w:val="009444B0"/>
    <w:rsid w:val="0094452E"/>
    <w:rsid w:val="00944541"/>
    <w:rsid w:val="00944853"/>
    <w:rsid w:val="009448B8"/>
    <w:rsid w:val="00944EAC"/>
    <w:rsid w:val="00945196"/>
    <w:rsid w:val="0094522F"/>
    <w:rsid w:val="00945413"/>
    <w:rsid w:val="0094551F"/>
    <w:rsid w:val="009456B1"/>
    <w:rsid w:val="0094597F"/>
    <w:rsid w:val="00945DFA"/>
    <w:rsid w:val="00945E3D"/>
    <w:rsid w:val="00945E93"/>
    <w:rsid w:val="00945EBE"/>
    <w:rsid w:val="00946037"/>
    <w:rsid w:val="009460E7"/>
    <w:rsid w:val="00946228"/>
    <w:rsid w:val="00946281"/>
    <w:rsid w:val="00946A07"/>
    <w:rsid w:val="00946AC3"/>
    <w:rsid w:val="00946E7F"/>
    <w:rsid w:val="00946F81"/>
    <w:rsid w:val="009470C9"/>
    <w:rsid w:val="0094713B"/>
    <w:rsid w:val="00947427"/>
    <w:rsid w:val="00947627"/>
    <w:rsid w:val="00947883"/>
    <w:rsid w:val="00947AF9"/>
    <w:rsid w:val="00950121"/>
    <w:rsid w:val="00950425"/>
    <w:rsid w:val="0095067F"/>
    <w:rsid w:val="009508AE"/>
    <w:rsid w:val="00950909"/>
    <w:rsid w:val="00950B38"/>
    <w:rsid w:val="00950EDC"/>
    <w:rsid w:val="00951142"/>
    <w:rsid w:val="00951251"/>
    <w:rsid w:val="009513A7"/>
    <w:rsid w:val="00951542"/>
    <w:rsid w:val="00951742"/>
    <w:rsid w:val="009517D8"/>
    <w:rsid w:val="00951881"/>
    <w:rsid w:val="00951B2D"/>
    <w:rsid w:val="00951F6D"/>
    <w:rsid w:val="00952063"/>
    <w:rsid w:val="0095218C"/>
    <w:rsid w:val="009521CD"/>
    <w:rsid w:val="009524C6"/>
    <w:rsid w:val="00952583"/>
    <w:rsid w:val="009529C2"/>
    <w:rsid w:val="00952C12"/>
    <w:rsid w:val="00952D7A"/>
    <w:rsid w:val="009531CA"/>
    <w:rsid w:val="009531DC"/>
    <w:rsid w:val="00953291"/>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DAC"/>
    <w:rsid w:val="00955172"/>
    <w:rsid w:val="00955485"/>
    <w:rsid w:val="009554B9"/>
    <w:rsid w:val="0095552D"/>
    <w:rsid w:val="00955570"/>
    <w:rsid w:val="00955664"/>
    <w:rsid w:val="009556DA"/>
    <w:rsid w:val="009557F7"/>
    <w:rsid w:val="00955B0B"/>
    <w:rsid w:val="00955B81"/>
    <w:rsid w:val="00955C9C"/>
    <w:rsid w:val="00955E01"/>
    <w:rsid w:val="00956023"/>
    <w:rsid w:val="0095602A"/>
    <w:rsid w:val="00956107"/>
    <w:rsid w:val="0095630A"/>
    <w:rsid w:val="00956713"/>
    <w:rsid w:val="009568FB"/>
    <w:rsid w:val="00956919"/>
    <w:rsid w:val="00956ED4"/>
    <w:rsid w:val="0095717F"/>
    <w:rsid w:val="00957204"/>
    <w:rsid w:val="00957634"/>
    <w:rsid w:val="00957C55"/>
    <w:rsid w:val="00957D23"/>
    <w:rsid w:val="0096002A"/>
    <w:rsid w:val="0096002B"/>
    <w:rsid w:val="009601DD"/>
    <w:rsid w:val="00960569"/>
    <w:rsid w:val="009605E4"/>
    <w:rsid w:val="00960676"/>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E97"/>
    <w:rsid w:val="00965F8E"/>
    <w:rsid w:val="00965FF4"/>
    <w:rsid w:val="009660E8"/>
    <w:rsid w:val="0096630C"/>
    <w:rsid w:val="009666D8"/>
    <w:rsid w:val="009668DA"/>
    <w:rsid w:val="00966A84"/>
    <w:rsid w:val="00966BBE"/>
    <w:rsid w:val="00966EFD"/>
    <w:rsid w:val="0096754F"/>
    <w:rsid w:val="009678DC"/>
    <w:rsid w:val="009679D7"/>
    <w:rsid w:val="00967A6D"/>
    <w:rsid w:val="00967D7C"/>
    <w:rsid w:val="00967E7D"/>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3F2"/>
    <w:rsid w:val="00980968"/>
    <w:rsid w:val="009809B1"/>
    <w:rsid w:val="00980D4C"/>
    <w:rsid w:val="00980D5D"/>
    <w:rsid w:val="00980FDF"/>
    <w:rsid w:val="00981012"/>
    <w:rsid w:val="00981163"/>
    <w:rsid w:val="0098117F"/>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E6"/>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7E5"/>
    <w:rsid w:val="00992C26"/>
    <w:rsid w:val="00992E95"/>
    <w:rsid w:val="00992F2E"/>
    <w:rsid w:val="00993010"/>
    <w:rsid w:val="0099329C"/>
    <w:rsid w:val="009938D7"/>
    <w:rsid w:val="009939A8"/>
    <w:rsid w:val="00993AF9"/>
    <w:rsid w:val="00993B12"/>
    <w:rsid w:val="00993CD6"/>
    <w:rsid w:val="00993D2D"/>
    <w:rsid w:val="009941E2"/>
    <w:rsid w:val="0099434A"/>
    <w:rsid w:val="00994533"/>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C79"/>
    <w:rsid w:val="009A0129"/>
    <w:rsid w:val="009A03E1"/>
    <w:rsid w:val="009A04CF"/>
    <w:rsid w:val="009A077F"/>
    <w:rsid w:val="009A07E1"/>
    <w:rsid w:val="009A0B55"/>
    <w:rsid w:val="009A127D"/>
    <w:rsid w:val="009A149A"/>
    <w:rsid w:val="009A1578"/>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F1"/>
    <w:rsid w:val="009B4817"/>
    <w:rsid w:val="009B4D48"/>
    <w:rsid w:val="009B4EF8"/>
    <w:rsid w:val="009B51C1"/>
    <w:rsid w:val="009B5351"/>
    <w:rsid w:val="009B56EA"/>
    <w:rsid w:val="009B57CC"/>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200"/>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8F8"/>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6EC"/>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0B36"/>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934"/>
    <w:rsid w:val="009D4A13"/>
    <w:rsid w:val="009D4CB8"/>
    <w:rsid w:val="009D4D1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05D"/>
    <w:rsid w:val="009E0535"/>
    <w:rsid w:val="009E070F"/>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731"/>
    <w:rsid w:val="009E482C"/>
    <w:rsid w:val="009E4ADB"/>
    <w:rsid w:val="009E5258"/>
    <w:rsid w:val="009E573D"/>
    <w:rsid w:val="009E57A6"/>
    <w:rsid w:val="009E585B"/>
    <w:rsid w:val="009E59AD"/>
    <w:rsid w:val="009E5A37"/>
    <w:rsid w:val="009E5A72"/>
    <w:rsid w:val="009E5AAD"/>
    <w:rsid w:val="009E5B29"/>
    <w:rsid w:val="009E5EC4"/>
    <w:rsid w:val="009E600D"/>
    <w:rsid w:val="009E61FD"/>
    <w:rsid w:val="009E663B"/>
    <w:rsid w:val="009E6D09"/>
    <w:rsid w:val="009E6E74"/>
    <w:rsid w:val="009E70D0"/>
    <w:rsid w:val="009E70D4"/>
    <w:rsid w:val="009E719A"/>
    <w:rsid w:val="009E73CD"/>
    <w:rsid w:val="009E7B5D"/>
    <w:rsid w:val="009F0115"/>
    <w:rsid w:val="009F015C"/>
    <w:rsid w:val="009F0965"/>
    <w:rsid w:val="009F0C4E"/>
    <w:rsid w:val="009F0CFF"/>
    <w:rsid w:val="009F0E7B"/>
    <w:rsid w:val="009F1064"/>
    <w:rsid w:val="009F1153"/>
    <w:rsid w:val="009F1256"/>
    <w:rsid w:val="009F14EC"/>
    <w:rsid w:val="009F18F7"/>
    <w:rsid w:val="009F1ADE"/>
    <w:rsid w:val="009F1BA2"/>
    <w:rsid w:val="009F1BDB"/>
    <w:rsid w:val="009F1ED5"/>
    <w:rsid w:val="009F2220"/>
    <w:rsid w:val="009F22D0"/>
    <w:rsid w:val="009F2641"/>
    <w:rsid w:val="009F26E4"/>
    <w:rsid w:val="009F277D"/>
    <w:rsid w:val="009F2995"/>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76C"/>
    <w:rsid w:val="00A02A14"/>
    <w:rsid w:val="00A02A6A"/>
    <w:rsid w:val="00A02D64"/>
    <w:rsid w:val="00A02E88"/>
    <w:rsid w:val="00A02F05"/>
    <w:rsid w:val="00A0306A"/>
    <w:rsid w:val="00A0313F"/>
    <w:rsid w:val="00A03339"/>
    <w:rsid w:val="00A035D4"/>
    <w:rsid w:val="00A0364C"/>
    <w:rsid w:val="00A03799"/>
    <w:rsid w:val="00A038E8"/>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5F58"/>
    <w:rsid w:val="00A06129"/>
    <w:rsid w:val="00A06650"/>
    <w:rsid w:val="00A067BB"/>
    <w:rsid w:val="00A06922"/>
    <w:rsid w:val="00A069FE"/>
    <w:rsid w:val="00A06A08"/>
    <w:rsid w:val="00A06B8E"/>
    <w:rsid w:val="00A06FEC"/>
    <w:rsid w:val="00A0747B"/>
    <w:rsid w:val="00A0795E"/>
    <w:rsid w:val="00A07DB4"/>
    <w:rsid w:val="00A07EE9"/>
    <w:rsid w:val="00A10017"/>
    <w:rsid w:val="00A10099"/>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34E"/>
    <w:rsid w:val="00A206D3"/>
    <w:rsid w:val="00A207E0"/>
    <w:rsid w:val="00A20961"/>
    <w:rsid w:val="00A20CAF"/>
    <w:rsid w:val="00A20DAE"/>
    <w:rsid w:val="00A21173"/>
    <w:rsid w:val="00A21241"/>
    <w:rsid w:val="00A216FA"/>
    <w:rsid w:val="00A218B4"/>
    <w:rsid w:val="00A219A0"/>
    <w:rsid w:val="00A21ED4"/>
    <w:rsid w:val="00A21F19"/>
    <w:rsid w:val="00A221D5"/>
    <w:rsid w:val="00A222E8"/>
    <w:rsid w:val="00A2260B"/>
    <w:rsid w:val="00A227A2"/>
    <w:rsid w:val="00A22A76"/>
    <w:rsid w:val="00A22DC6"/>
    <w:rsid w:val="00A23078"/>
    <w:rsid w:val="00A23122"/>
    <w:rsid w:val="00A23190"/>
    <w:rsid w:val="00A23739"/>
    <w:rsid w:val="00A23E14"/>
    <w:rsid w:val="00A241E7"/>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3D8"/>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56"/>
    <w:rsid w:val="00A34E15"/>
    <w:rsid w:val="00A35261"/>
    <w:rsid w:val="00A353DB"/>
    <w:rsid w:val="00A35531"/>
    <w:rsid w:val="00A35B4F"/>
    <w:rsid w:val="00A3612B"/>
    <w:rsid w:val="00A363B4"/>
    <w:rsid w:val="00A365E7"/>
    <w:rsid w:val="00A367DB"/>
    <w:rsid w:val="00A36957"/>
    <w:rsid w:val="00A369DB"/>
    <w:rsid w:val="00A36B31"/>
    <w:rsid w:val="00A36C80"/>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548"/>
    <w:rsid w:val="00A427B1"/>
    <w:rsid w:val="00A4280C"/>
    <w:rsid w:val="00A4280F"/>
    <w:rsid w:val="00A42E8E"/>
    <w:rsid w:val="00A42F3C"/>
    <w:rsid w:val="00A43089"/>
    <w:rsid w:val="00A434CE"/>
    <w:rsid w:val="00A43642"/>
    <w:rsid w:val="00A436CE"/>
    <w:rsid w:val="00A437D9"/>
    <w:rsid w:val="00A4394C"/>
    <w:rsid w:val="00A4398F"/>
    <w:rsid w:val="00A43FAE"/>
    <w:rsid w:val="00A4403E"/>
    <w:rsid w:val="00A44501"/>
    <w:rsid w:val="00A445CD"/>
    <w:rsid w:val="00A44701"/>
    <w:rsid w:val="00A44830"/>
    <w:rsid w:val="00A44A9D"/>
    <w:rsid w:val="00A44B24"/>
    <w:rsid w:val="00A44C16"/>
    <w:rsid w:val="00A44C7A"/>
    <w:rsid w:val="00A44D2B"/>
    <w:rsid w:val="00A44E65"/>
    <w:rsid w:val="00A459ED"/>
    <w:rsid w:val="00A45EE3"/>
    <w:rsid w:val="00A45FBD"/>
    <w:rsid w:val="00A46277"/>
    <w:rsid w:val="00A4667C"/>
    <w:rsid w:val="00A46694"/>
    <w:rsid w:val="00A46782"/>
    <w:rsid w:val="00A46CFA"/>
    <w:rsid w:val="00A46DC3"/>
    <w:rsid w:val="00A46E41"/>
    <w:rsid w:val="00A46E74"/>
    <w:rsid w:val="00A46EEB"/>
    <w:rsid w:val="00A47545"/>
    <w:rsid w:val="00A47657"/>
    <w:rsid w:val="00A4799F"/>
    <w:rsid w:val="00A47E00"/>
    <w:rsid w:val="00A47EE0"/>
    <w:rsid w:val="00A501DF"/>
    <w:rsid w:val="00A50484"/>
    <w:rsid w:val="00A5056A"/>
    <w:rsid w:val="00A5071E"/>
    <w:rsid w:val="00A507FF"/>
    <w:rsid w:val="00A50E4B"/>
    <w:rsid w:val="00A50F34"/>
    <w:rsid w:val="00A51349"/>
    <w:rsid w:val="00A5144E"/>
    <w:rsid w:val="00A514B5"/>
    <w:rsid w:val="00A51840"/>
    <w:rsid w:val="00A51B79"/>
    <w:rsid w:val="00A51D07"/>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6BEC"/>
    <w:rsid w:val="00A5712A"/>
    <w:rsid w:val="00A57499"/>
    <w:rsid w:val="00A57705"/>
    <w:rsid w:val="00A577BA"/>
    <w:rsid w:val="00A577D5"/>
    <w:rsid w:val="00A577E1"/>
    <w:rsid w:val="00A5783A"/>
    <w:rsid w:val="00A57856"/>
    <w:rsid w:val="00A57872"/>
    <w:rsid w:val="00A57B7A"/>
    <w:rsid w:val="00A57CCE"/>
    <w:rsid w:val="00A60095"/>
    <w:rsid w:val="00A60394"/>
    <w:rsid w:val="00A6040C"/>
    <w:rsid w:val="00A605E4"/>
    <w:rsid w:val="00A60B88"/>
    <w:rsid w:val="00A60CB4"/>
    <w:rsid w:val="00A60E7C"/>
    <w:rsid w:val="00A61279"/>
    <w:rsid w:val="00A6146D"/>
    <w:rsid w:val="00A61E58"/>
    <w:rsid w:val="00A62700"/>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5A8"/>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1C3"/>
    <w:rsid w:val="00A712D1"/>
    <w:rsid w:val="00A71454"/>
    <w:rsid w:val="00A714A6"/>
    <w:rsid w:val="00A715FA"/>
    <w:rsid w:val="00A7162B"/>
    <w:rsid w:val="00A71DAD"/>
    <w:rsid w:val="00A71E1B"/>
    <w:rsid w:val="00A724C6"/>
    <w:rsid w:val="00A72731"/>
    <w:rsid w:val="00A727A3"/>
    <w:rsid w:val="00A72AF5"/>
    <w:rsid w:val="00A72E9A"/>
    <w:rsid w:val="00A73241"/>
    <w:rsid w:val="00A73421"/>
    <w:rsid w:val="00A73438"/>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712"/>
    <w:rsid w:val="00A7672F"/>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A0210"/>
    <w:rsid w:val="00AA023B"/>
    <w:rsid w:val="00AA025A"/>
    <w:rsid w:val="00AA0411"/>
    <w:rsid w:val="00AA0A89"/>
    <w:rsid w:val="00AA0DDC"/>
    <w:rsid w:val="00AA12EA"/>
    <w:rsid w:val="00AA147B"/>
    <w:rsid w:val="00AA165F"/>
    <w:rsid w:val="00AA1922"/>
    <w:rsid w:val="00AA1A93"/>
    <w:rsid w:val="00AA1ACE"/>
    <w:rsid w:val="00AA1AE9"/>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5EBA"/>
    <w:rsid w:val="00AA6198"/>
    <w:rsid w:val="00AA61FE"/>
    <w:rsid w:val="00AA6460"/>
    <w:rsid w:val="00AA6480"/>
    <w:rsid w:val="00AA65F1"/>
    <w:rsid w:val="00AA6605"/>
    <w:rsid w:val="00AA6D38"/>
    <w:rsid w:val="00AA7359"/>
    <w:rsid w:val="00AA760F"/>
    <w:rsid w:val="00AA7851"/>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68D"/>
    <w:rsid w:val="00AB37EB"/>
    <w:rsid w:val="00AB3890"/>
    <w:rsid w:val="00AB3A10"/>
    <w:rsid w:val="00AB3A9E"/>
    <w:rsid w:val="00AB3CF5"/>
    <w:rsid w:val="00AB3E03"/>
    <w:rsid w:val="00AB3F30"/>
    <w:rsid w:val="00AB3F80"/>
    <w:rsid w:val="00AB464C"/>
    <w:rsid w:val="00AB4A42"/>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8FD"/>
    <w:rsid w:val="00AC5993"/>
    <w:rsid w:val="00AC5A8B"/>
    <w:rsid w:val="00AC5BA3"/>
    <w:rsid w:val="00AC6C30"/>
    <w:rsid w:val="00AC6E2F"/>
    <w:rsid w:val="00AC72E0"/>
    <w:rsid w:val="00AC74CF"/>
    <w:rsid w:val="00AC755E"/>
    <w:rsid w:val="00AC77FB"/>
    <w:rsid w:val="00AC7F2B"/>
    <w:rsid w:val="00AD0226"/>
    <w:rsid w:val="00AD034D"/>
    <w:rsid w:val="00AD0383"/>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1AA"/>
    <w:rsid w:val="00AD3272"/>
    <w:rsid w:val="00AD3446"/>
    <w:rsid w:val="00AD36BE"/>
    <w:rsid w:val="00AD3878"/>
    <w:rsid w:val="00AD3AB5"/>
    <w:rsid w:val="00AD3D74"/>
    <w:rsid w:val="00AD4100"/>
    <w:rsid w:val="00AD47FA"/>
    <w:rsid w:val="00AD4A46"/>
    <w:rsid w:val="00AD4C72"/>
    <w:rsid w:val="00AD5377"/>
    <w:rsid w:val="00AD5849"/>
    <w:rsid w:val="00AD59E4"/>
    <w:rsid w:val="00AD5AD7"/>
    <w:rsid w:val="00AD5D44"/>
    <w:rsid w:val="00AD5DCB"/>
    <w:rsid w:val="00AD5E62"/>
    <w:rsid w:val="00AD6116"/>
    <w:rsid w:val="00AD61A0"/>
    <w:rsid w:val="00AD61DC"/>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84B"/>
    <w:rsid w:val="00AD7905"/>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9BA"/>
    <w:rsid w:val="00AF5D28"/>
    <w:rsid w:val="00AF5EB1"/>
    <w:rsid w:val="00AF6369"/>
    <w:rsid w:val="00AF67CB"/>
    <w:rsid w:val="00AF6A82"/>
    <w:rsid w:val="00AF7073"/>
    <w:rsid w:val="00AF71EC"/>
    <w:rsid w:val="00AF7212"/>
    <w:rsid w:val="00AF7300"/>
    <w:rsid w:val="00AF7367"/>
    <w:rsid w:val="00AF75D1"/>
    <w:rsid w:val="00AF7777"/>
    <w:rsid w:val="00AF78EA"/>
    <w:rsid w:val="00AF7971"/>
    <w:rsid w:val="00AF7B21"/>
    <w:rsid w:val="00AF7D26"/>
    <w:rsid w:val="00AF7D31"/>
    <w:rsid w:val="00B00132"/>
    <w:rsid w:val="00B004F3"/>
    <w:rsid w:val="00B008CE"/>
    <w:rsid w:val="00B00997"/>
    <w:rsid w:val="00B00A80"/>
    <w:rsid w:val="00B00B05"/>
    <w:rsid w:val="00B00D7D"/>
    <w:rsid w:val="00B00DFC"/>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0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065"/>
    <w:rsid w:val="00B200B8"/>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60B"/>
    <w:rsid w:val="00B2461B"/>
    <w:rsid w:val="00B24FF7"/>
    <w:rsid w:val="00B2596B"/>
    <w:rsid w:val="00B259F1"/>
    <w:rsid w:val="00B25CA1"/>
    <w:rsid w:val="00B25CB5"/>
    <w:rsid w:val="00B260D0"/>
    <w:rsid w:val="00B26208"/>
    <w:rsid w:val="00B26260"/>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06"/>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A64"/>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13"/>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5831"/>
    <w:rsid w:val="00B56110"/>
    <w:rsid w:val="00B56157"/>
    <w:rsid w:val="00B563B8"/>
    <w:rsid w:val="00B56610"/>
    <w:rsid w:val="00B56AC7"/>
    <w:rsid w:val="00B56AF1"/>
    <w:rsid w:val="00B56D9D"/>
    <w:rsid w:val="00B56EDA"/>
    <w:rsid w:val="00B57140"/>
    <w:rsid w:val="00B574A6"/>
    <w:rsid w:val="00B575AB"/>
    <w:rsid w:val="00B575F5"/>
    <w:rsid w:val="00B57898"/>
    <w:rsid w:val="00B57BDA"/>
    <w:rsid w:val="00B57FA0"/>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7A"/>
    <w:rsid w:val="00B63F08"/>
    <w:rsid w:val="00B63FB1"/>
    <w:rsid w:val="00B63FDB"/>
    <w:rsid w:val="00B641D3"/>
    <w:rsid w:val="00B6423E"/>
    <w:rsid w:val="00B6427A"/>
    <w:rsid w:val="00B6475B"/>
    <w:rsid w:val="00B647DC"/>
    <w:rsid w:val="00B64FAA"/>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638"/>
    <w:rsid w:val="00B736C8"/>
    <w:rsid w:val="00B73A16"/>
    <w:rsid w:val="00B73A29"/>
    <w:rsid w:val="00B73B09"/>
    <w:rsid w:val="00B73DEC"/>
    <w:rsid w:val="00B73F48"/>
    <w:rsid w:val="00B74217"/>
    <w:rsid w:val="00B74316"/>
    <w:rsid w:val="00B743B2"/>
    <w:rsid w:val="00B74415"/>
    <w:rsid w:val="00B74C93"/>
    <w:rsid w:val="00B74DD8"/>
    <w:rsid w:val="00B74F39"/>
    <w:rsid w:val="00B7507D"/>
    <w:rsid w:val="00B75397"/>
    <w:rsid w:val="00B7540A"/>
    <w:rsid w:val="00B7599E"/>
    <w:rsid w:val="00B75AC4"/>
    <w:rsid w:val="00B75CF2"/>
    <w:rsid w:val="00B75E70"/>
    <w:rsid w:val="00B75EA6"/>
    <w:rsid w:val="00B76263"/>
    <w:rsid w:val="00B7635D"/>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9CB"/>
    <w:rsid w:val="00B82A19"/>
    <w:rsid w:val="00B82CB7"/>
    <w:rsid w:val="00B82FD6"/>
    <w:rsid w:val="00B83254"/>
    <w:rsid w:val="00B832E8"/>
    <w:rsid w:val="00B83A28"/>
    <w:rsid w:val="00B83C11"/>
    <w:rsid w:val="00B83DEC"/>
    <w:rsid w:val="00B83DFB"/>
    <w:rsid w:val="00B83E23"/>
    <w:rsid w:val="00B8405A"/>
    <w:rsid w:val="00B846A7"/>
    <w:rsid w:val="00B847A3"/>
    <w:rsid w:val="00B847B0"/>
    <w:rsid w:val="00B8480D"/>
    <w:rsid w:val="00B84894"/>
    <w:rsid w:val="00B84AB9"/>
    <w:rsid w:val="00B84B19"/>
    <w:rsid w:val="00B84C24"/>
    <w:rsid w:val="00B84F74"/>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F25"/>
    <w:rsid w:val="00B87363"/>
    <w:rsid w:val="00B87536"/>
    <w:rsid w:val="00B875E3"/>
    <w:rsid w:val="00B87897"/>
    <w:rsid w:val="00B87A68"/>
    <w:rsid w:val="00B87BE6"/>
    <w:rsid w:val="00B903BB"/>
    <w:rsid w:val="00B90C98"/>
    <w:rsid w:val="00B90E3B"/>
    <w:rsid w:val="00B9115C"/>
    <w:rsid w:val="00B9130B"/>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5394"/>
    <w:rsid w:val="00B953CE"/>
    <w:rsid w:val="00B955D4"/>
    <w:rsid w:val="00B95880"/>
    <w:rsid w:val="00B95A7F"/>
    <w:rsid w:val="00B95DD2"/>
    <w:rsid w:val="00B95E06"/>
    <w:rsid w:val="00B95FA5"/>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D26"/>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774"/>
    <w:rsid w:val="00BA5929"/>
    <w:rsid w:val="00BA5B86"/>
    <w:rsid w:val="00BA5CC1"/>
    <w:rsid w:val="00BA5D54"/>
    <w:rsid w:val="00BA5E44"/>
    <w:rsid w:val="00BA5E6F"/>
    <w:rsid w:val="00BA607E"/>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30E"/>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5F"/>
    <w:rsid w:val="00BD1C90"/>
    <w:rsid w:val="00BD1D09"/>
    <w:rsid w:val="00BD1FA0"/>
    <w:rsid w:val="00BD2197"/>
    <w:rsid w:val="00BD2454"/>
    <w:rsid w:val="00BD257D"/>
    <w:rsid w:val="00BD259C"/>
    <w:rsid w:val="00BD2D54"/>
    <w:rsid w:val="00BD2F10"/>
    <w:rsid w:val="00BD3001"/>
    <w:rsid w:val="00BD3058"/>
    <w:rsid w:val="00BD3093"/>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A00"/>
    <w:rsid w:val="00BE2DB9"/>
    <w:rsid w:val="00BE2E5F"/>
    <w:rsid w:val="00BE3314"/>
    <w:rsid w:val="00BE3397"/>
    <w:rsid w:val="00BE3435"/>
    <w:rsid w:val="00BE39FF"/>
    <w:rsid w:val="00BE3A3E"/>
    <w:rsid w:val="00BE3C90"/>
    <w:rsid w:val="00BE420B"/>
    <w:rsid w:val="00BE44CF"/>
    <w:rsid w:val="00BE4797"/>
    <w:rsid w:val="00BE47F7"/>
    <w:rsid w:val="00BE48AF"/>
    <w:rsid w:val="00BE4C79"/>
    <w:rsid w:val="00BE4D0E"/>
    <w:rsid w:val="00BE4E8E"/>
    <w:rsid w:val="00BE5281"/>
    <w:rsid w:val="00BE54EF"/>
    <w:rsid w:val="00BE58AA"/>
    <w:rsid w:val="00BE5A4C"/>
    <w:rsid w:val="00BE5E1C"/>
    <w:rsid w:val="00BE602B"/>
    <w:rsid w:val="00BE606F"/>
    <w:rsid w:val="00BE6089"/>
    <w:rsid w:val="00BE64C9"/>
    <w:rsid w:val="00BE6541"/>
    <w:rsid w:val="00BE65E1"/>
    <w:rsid w:val="00BE67C1"/>
    <w:rsid w:val="00BE67E0"/>
    <w:rsid w:val="00BE6AD6"/>
    <w:rsid w:val="00BE7025"/>
    <w:rsid w:val="00BE74AF"/>
    <w:rsid w:val="00BE761E"/>
    <w:rsid w:val="00BE762F"/>
    <w:rsid w:val="00BE7F66"/>
    <w:rsid w:val="00BE7FC2"/>
    <w:rsid w:val="00BF01BB"/>
    <w:rsid w:val="00BF01C2"/>
    <w:rsid w:val="00BF033D"/>
    <w:rsid w:val="00BF0357"/>
    <w:rsid w:val="00BF0529"/>
    <w:rsid w:val="00BF0556"/>
    <w:rsid w:val="00BF05A4"/>
    <w:rsid w:val="00BF086B"/>
    <w:rsid w:val="00BF09C2"/>
    <w:rsid w:val="00BF0CEE"/>
    <w:rsid w:val="00BF0DB0"/>
    <w:rsid w:val="00BF0F29"/>
    <w:rsid w:val="00BF0F44"/>
    <w:rsid w:val="00BF0FF5"/>
    <w:rsid w:val="00BF1351"/>
    <w:rsid w:val="00BF155F"/>
    <w:rsid w:val="00BF1709"/>
    <w:rsid w:val="00BF1CC8"/>
    <w:rsid w:val="00BF2153"/>
    <w:rsid w:val="00BF2236"/>
    <w:rsid w:val="00BF23B6"/>
    <w:rsid w:val="00BF23EC"/>
    <w:rsid w:val="00BF23FA"/>
    <w:rsid w:val="00BF2422"/>
    <w:rsid w:val="00BF255B"/>
    <w:rsid w:val="00BF26EF"/>
    <w:rsid w:val="00BF2808"/>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7C4"/>
    <w:rsid w:val="00BF7830"/>
    <w:rsid w:val="00BF78EE"/>
    <w:rsid w:val="00BF7D3C"/>
    <w:rsid w:val="00C0001F"/>
    <w:rsid w:val="00C0038C"/>
    <w:rsid w:val="00C005C9"/>
    <w:rsid w:val="00C00975"/>
    <w:rsid w:val="00C00B6E"/>
    <w:rsid w:val="00C00E08"/>
    <w:rsid w:val="00C010B7"/>
    <w:rsid w:val="00C01161"/>
    <w:rsid w:val="00C011FB"/>
    <w:rsid w:val="00C015D2"/>
    <w:rsid w:val="00C01613"/>
    <w:rsid w:val="00C01A8F"/>
    <w:rsid w:val="00C01DAE"/>
    <w:rsid w:val="00C0200F"/>
    <w:rsid w:val="00C02205"/>
    <w:rsid w:val="00C0240C"/>
    <w:rsid w:val="00C025B4"/>
    <w:rsid w:val="00C02B20"/>
    <w:rsid w:val="00C02DF1"/>
    <w:rsid w:val="00C02E2E"/>
    <w:rsid w:val="00C02E78"/>
    <w:rsid w:val="00C031CE"/>
    <w:rsid w:val="00C033A5"/>
    <w:rsid w:val="00C0351C"/>
    <w:rsid w:val="00C038C1"/>
    <w:rsid w:val="00C0399D"/>
    <w:rsid w:val="00C042E0"/>
    <w:rsid w:val="00C042EA"/>
    <w:rsid w:val="00C04386"/>
    <w:rsid w:val="00C043EA"/>
    <w:rsid w:val="00C04432"/>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C7"/>
    <w:rsid w:val="00C16F64"/>
    <w:rsid w:val="00C1701A"/>
    <w:rsid w:val="00C17026"/>
    <w:rsid w:val="00C174EA"/>
    <w:rsid w:val="00C1750F"/>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7BD"/>
    <w:rsid w:val="00C2288C"/>
    <w:rsid w:val="00C229CB"/>
    <w:rsid w:val="00C23004"/>
    <w:rsid w:val="00C23101"/>
    <w:rsid w:val="00C235C1"/>
    <w:rsid w:val="00C235F1"/>
    <w:rsid w:val="00C237B4"/>
    <w:rsid w:val="00C237D9"/>
    <w:rsid w:val="00C24191"/>
    <w:rsid w:val="00C24248"/>
    <w:rsid w:val="00C24360"/>
    <w:rsid w:val="00C244C0"/>
    <w:rsid w:val="00C24532"/>
    <w:rsid w:val="00C24AAA"/>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C2"/>
    <w:rsid w:val="00C41EA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96"/>
    <w:rsid w:val="00C501BF"/>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57F6A"/>
    <w:rsid w:val="00C608C3"/>
    <w:rsid w:val="00C60B73"/>
    <w:rsid w:val="00C60E31"/>
    <w:rsid w:val="00C61670"/>
    <w:rsid w:val="00C6168F"/>
    <w:rsid w:val="00C61AD5"/>
    <w:rsid w:val="00C61C8C"/>
    <w:rsid w:val="00C61CE1"/>
    <w:rsid w:val="00C6234D"/>
    <w:rsid w:val="00C62384"/>
    <w:rsid w:val="00C625BC"/>
    <w:rsid w:val="00C627C6"/>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1E68"/>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8018C"/>
    <w:rsid w:val="00C802CE"/>
    <w:rsid w:val="00C8045F"/>
    <w:rsid w:val="00C80715"/>
    <w:rsid w:val="00C807D1"/>
    <w:rsid w:val="00C80B0E"/>
    <w:rsid w:val="00C80DC9"/>
    <w:rsid w:val="00C810D5"/>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272"/>
    <w:rsid w:val="00C85333"/>
    <w:rsid w:val="00C85392"/>
    <w:rsid w:val="00C8539F"/>
    <w:rsid w:val="00C855B8"/>
    <w:rsid w:val="00C856A4"/>
    <w:rsid w:val="00C85D3C"/>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B2F"/>
    <w:rsid w:val="00C92CAC"/>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336"/>
    <w:rsid w:val="00C9636A"/>
    <w:rsid w:val="00C963B8"/>
    <w:rsid w:val="00C9648D"/>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DF6"/>
    <w:rsid w:val="00CA3E49"/>
    <w:rsid w:val="00CA3EB3"/>
    <w:rsid w:val="00CA436E"/>
    <w:rsid w:val="00CA44B8"/>
    <w:rsid w:val="00CA4AC1"/>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CBD"/>
    <w:rsid w:val="00CA6CF9"/>
    <w:rsid w:val="00CA6D8E"/>
    <w:rsid w:val="00CA70CA"/>
    <w:rsid w:val="00CA733F"/>
    <w:rsid w:val="00CA734E"/>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F3"/>
    <w:rsid w:val="00CB172F"/>
    <w:rsid w:val="00CB1ACD"/>
    <w:rsid w:val="00CB1D3F"/>
    <w:rsid w:val="00CB1E28"/>
    <w:rsid w:val="00CB1E6E"/>
    <w:rsid w:val="00CB2103"/>
    <w:rsid w:val="00CB2135"/>
    <w:rsid w:val="00CB2428"/>
    <w:rsid w:val="00CB2562"/>
    <w:rsid w:val="00CB26AD"/>
    <w:rsid w:val="00CB2CDF"/>
    <w:rsid w:val="00CB2D5F"/>
    <w:rsid w:val="00CB31C1"/>
    <w:rsid w:val="00CB32F4"/>
    <w:rsid w:val="00CB335E"/>
    <w:rsid w:val="00CB34BA"/>
    <w:rsid w:val="00CB381D"/>
    <w:rsid w:val="00CB388A"/>
    <w:rsid w:val="00CB3A38"/>
    <w:rsid w:val="00CB3B92"/>
    <w:rsid w:val="00CB3BB0"/>
    <w:rsid w:val="00CB3BFF"/>
    <w:rsid w:val="00CB3DA5"/>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76"/>
    <w:rsid w:val="00CC1FA0"/>
    <w:rsid w:val="00CC224C"/>
    <w:rsid w:val="00CC256F"/>
    <w:rsid w:val="00CC2B04"/>
    <w:rsid w:val="00CC2DB7"/>
    <w:rsid w:val="00CC2E30"/>
    <w:rsid w:val="00CC2F24"/>
    <w:rsid w:val="00CC360D"/>
    <w:rsid w:val="00CC367D"/>
    <w:rsid w:val="00CC36A5"/>
    <w:rsid w:val="00CC39E2"/>
    <w:rsid w:val="00CC3C62"/>
    <w:rsid w:val="00CC3C97"/>
    <w:rsid w:val="00CC40F4"/>
    <w:rsid w:val="00CC46C2"/>
    <w:rsid w:val="00CC485B"/>
    <w:rsid w:val="00CC4A18"/>
    <w:rsid w:val="00CC4E55"/>
    <w:rsid w:val="00CC4F9A"/>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DE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356"/>
    <w:rsid w:val="00CD448A"/>
    <w:rsid w:val="00CD451F"/>
    <w:rsid w:val="00CD4D32"/>
    <w:rsid w:val="00CD50CC"/>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4C6"/>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602"/>
    <w:rsid w:val="00CF1900"/>
    <w:rsid w:val="00CF1A02"/>
    <w:rsid w:val="00CF1A55"/>
    <w:rsid w:val="00CF1C29"/>
    <w:rsid w:val="00CF1D3B"/>
    <w:rsid w:val="00CF23D3"/>
    <w:rsid w:val="00CF2A03"/>
    <w:rsid w:val="00CF2DDA"/>
    <w:rsid w:val="00CF2E9F"/>
    <w:rsid w:val="00CF35E8"/>
    <w:rsid w:val="00CF36F1"/>
    <w:rsid w:val="00CF3C77"/>
    <w:rsid w:val="00CF3E3E"/>
    <w:rsid w:val="00CF4058"/>
    <w:rsid w:val="00CF417B"/>
    <w:rsid w:val="00CF4407"/>
    <w:rsid w:val="00CF459B"/>
    <w:rsid w:val="00CF45E6"/>
    <w:rsid w:val="00CF45EC"/>
    <w:rsid w:val="00CF4AED"/>
    <w:rsid w:val="00CF4BF7"/>
    <w:rsid w:val="00CF4FCC"/>
    <w:rsid w:val="00CF50FF"/>
    <w:rsid w:val="00CF5184"/>
    <w:rsid w:val="00CF519C"/>
    <w:rsid w:val="00CF51FA"/>
    <w:rsid w:val="00CF55AE"/>
    <w:rsid w:val="00CF57D8"/>
    <w:rsid w:val="00CF58E1"/>
    <w:rsid w:val="00CF5BF7"/>
    <w:rsid w:val="00CF5E44"/>
    <w:rsid w:val="00CF5FBD"/>
    <w:rsid w:val="00CF61AE"/>
    <w:rsid w:val="00CF6328"/>
    <w:rsid w:val="00CF632E"/>
    <w:rsid w:val="00CF63DE"/>
    <w:rsid w:val="00CF6CAB"/>
    <w:rsid w:val="00CF72EA"/>
    <w:rsid w:val="00CF7480"/>
    <w:rsid w:val="00CF76DB"/>
    <w:rsid w:val="00CF7A08"/>
    <w:rsid w:val="00CF7BC9"/>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33F"/>
    <w:rsid w:val="00D034CA"/>
    <w:rsid w:val="00D03545"/>
    <w:rsid w:val="00D03657"/>
    <w:rsid w:val="00D0365B"/>
    <w:rsid w:val="00D03683"/>
    <w:rsid w:val="00D037A7"/>
    <w:rsid w:val="00D03CBA"/>
    <w:rsid w:val="00D03CD5"/>
    <w:rsid w:val="00D03EAB"/>
    <w:rsid w:val="00D04523"/>
    <w:rsid w:val="00D04C48"/>
    <w:rsid w:val="00D04CB0"/>
    <w:rsid w:val="00D05832"/>
    <w:rsid w:val="00D0590C"/>
    <w:rsid w:val="00D05917"/>
    <w:rsid w:val="00D05950"/>
    <w:rsid w:val="00D05A91"/>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15C"/>
    <w:rsid w:val="00D122B0"/>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A0B"/>
    <w:rsid w:val="00D20CF4"/>
    <w:rsid w:val="00D20D8B"/>
    <w:rsid w:val="00D2116C"/>
    <w:rsid w:val="00D21216"/>
    <w:rsid w:val="00D212EB"/>
    <w:rsid w:val="00D215E2"/>
    <w:rsid w:val="00D216B4"/>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3FDF"/>
    <w:rsid w:val="00D247BA"/>
    <w:rsid w:val="00D24EC1"/>
    <w:rsid w:val="00D2513E"/>
    <w:rsid w:val="00D254D7"/>
    <w:rsid w:val="00D25594"/>
    <w:rsid w:val="00D257A7"/>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860"/>
    <w:rsid w:val="00D34876"/>
    <w:rsid w:val="00D348EA"/>
    <w:rsid w:val="00D34BA1"/>
    <w:rsid w:val="00D3527F"/>
    <w:rsid w:val="00D356D0"/>
    <w:rsid w:val="00D35779"/>
    <w:rsid w:val="00D35D26"/>
    <w:rsid w:val="00D362AB"/>
    <w:rsid w:val="00D3668D"/>
    <w:rsid w:val="00D36692"/>
    <w:rsid w:val="00D3676C"/>
    <w:rsid w:val="00D368FC"/>
    <w:rsid w:val="00D36D8E"/>
    <w:rsid w:val="00D37184"/>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85F"/>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F87"/>
    <w:rsid w:val="00D46044"/>
    <w:rsid w:val="00D4621D"/>
    <w:rsid w:val="00D46414"/>
    <w:rsid w:val="00D46687"/>
    <w:rsid w:val="00D467C4"/>
    <w:rsid w:val="00D4687A"/>
    <w:rsid w:val="00D468B6"/>
    <w:rsid w:val="00D46988"/>
    <w:rsid w:val="00D469FA"/>
    <w:rsid w:val="00D46ECB"/>
    <w:rsid w:val="00D46EDB"/>
    <w:rsid w:val="00D477EE"/>
    <w:rsid w:val="00D47938"/>
    <w:rsid w:val="00D479F6"/>
    <w:rsid w:val="00D5037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B22"/>
    <w:rsid w:val="00D54C81"/>
    <w:rsid w:val="00D54CB6"/>
    <w:rsid w:val="00D54E56"/>
    <w:rsid w:val="00D54EBD"/>
    <w:rsid w:val="00D55183"/>
    <w:rsid w:val="00D5553D"/>
    <w:rsid w:val="00D558B0"/>
    <w:rsid w:val="00D5591E"/>
    <w:rsid w:val="00D559A3"/>
    <w:rsid w:val="00D55A08"/>
    <w:rsid w:val="00D562DF"/>
    <w:rsid w:val="00D566BD"/>
    <w:rsid w:val="00D567A0"/>
    <w:rsid w:val="00D56BAA"/>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D64"/>
    <w:rsid w:val="00D60E7D"/>
    <w:rsid w:val="00D60F59"/>
    <w:rsid w:val="00D61209"/>
    <w:rsid w:val="00D6120F"/>
    <w:rsid w:val="00D6189E"/>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FE"/>
    <w:rsid w:val="00D75B72"/>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16"/>
    <w:rsid w:val="00D81620"/>
    <w:rsid w:val="00D8191D"/>
    <w:rsid w:val="00D8192E"/>
    <w:rsid w:val="00D81C5B"/>
    <w:rsid w:val="00D8244A"/>
    <w:rsid w:val="00D82636"/>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E73"/>
    <w:rsid w:val="00DA25E2"/>
    <w:rsid w:val="00DA2805"/>
    <w:rsid w:val="00DA2989"/>
    <w:rsid w:val="00DA2A24"/>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23A"/>
    <w:rsid w:val="00DA62BA"/>
    <w:rsid w:val="00DA66A3"/>
    <w:rsid w:val="00DA6886"/>
    <w:rsid w:val="00DA718C"/>
    <w:rsid w:val="00DA73AD"/>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0E67"/>
    <w:rsid w:val="00DB12C4"/>
    <w:rsid w:val="00DB1354"/>
    <w:rsid w:val="00DB1474"/>
    <w:rsid w:val="00DB1725"/>
    <w:rsid w:val="00DB1962"/>
    <w:rsid w:val="00DB1A18"/>
    <w:rsid w:val="00DB1AA2"/>
    <w:rsid w:val="00DB1AFD"/>
    <w:rsid w:val="00DB1E6F"/>
    <w:rsid w:val="00DB1F58"/>
    <w:rsid w:val="00DB214E"/>
    <w:rsid w:val="00DB2428"/>
    <w:rsid w:val="00DB2585"/>
    <w:rsid w:val="00DB26BE"/>
    <w:rsid w:val="00DB2E96"/>
    <w:rsid w:val="00DB2F8B"/>
    <w:rsid w:val="00DB3050"/>
    <w:rsid w:val="00DB3517"/>
    <w:rsid w:val="00DB3812"/>
    <w:rsid w:val="00DB3D83"/>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609C"/>
    <w:rsid w:val="00DB6407"/>
    <w:rsid w:val="00DB65E5"/>
    <w:rsid w:val="00DB670E"/>
    <w:rsid w:val="00DB6792"/>
    <w:rsid w:val="00DB6DA7"/>
    <w:rsid w:val="00DB6E10"/>
    <w:rsid w:val="00DB7056"/>
    <w:rsid w:val="00DB7062"/>
    <w:rsid w:val="00DB7082"/>
    <w:rsid w:val="00DB71BB"/>
    <w:rsid w:val="00DB71DA"/>
    <w:rsid w:val="00DB7419"/>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741"/>
    <w:rsid w:val="00DC18C2"/>
    <w:rsid w:val="00DC1A21"/>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BCA"/>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4DF"/>
    <w:rsid w:val="00DD089C"/>
    <w:rsid w:val="00DD0991"/>
    <w:rsid w:val="00DD0D84"/>
    <w:rsid w:val="00DD0D99"/>
    <w:rsid w:val="00DD0FF9"/>
    <w:rsid w:val="00DD12F1"/>
    <w:rsid w:val="00DD1748"/>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304E"/>
    <w:rsid w:val="00DD33F7"/>
    <w:rsid w:val="00DD350F"/>
    <w:rsid w:val="00DD3860"/>
    <w:rsid w:val="00DD3CC6"/>
    <w:rsid w:val="00DD3F9E"/>
    <w:rsid w:val="00DD4321"/>
    <w:rsid w:val="00DD47E9"/>
    <w:rsid w:val="00DD47FB"/>
    <w:rsid w:val="00DD4944"/>
    <w:rsid w:val="00DD503B"/>
    <w:rsid w:val="00DD504C"/>
    <w:rsid w:val="00DD50F3"/>
    <w:rsid w:val="00DD54AB"/>
    <w:rsid w:val="00DD5870"/>
    <w:rsid w:val="00DD612D"/>
    <w:rsid w:val="00DD646A"/>
    <w:rsid w:val="00DD66CA"/>
    <w:rsid w:val="00DD69D3"/>
    <w:rsid w:val="00DD6DED"/>
    <w:rsid w:val="00DD7059"/>
    <w:rsid w:val="00DD7717"/>
    <w:rsid w:val="00DD778A"/>
    <w:rsid w:val="00DD7800"/>
    <w:rsid w:val="00DD7864"/>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C38"/>
    <w:rsid w:val="00DE2D56"/>
    <w:rsid w:val="00DE2D58"/>
    <w:rsid w:val="00DE30A9"/>
    <w:rsid w:val="00DE31C7"/>
    <w:rsid w:val="00DE3372"/>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90"/>
    <w:rsid w:val="00DE4BF4"/>
    <w:rsid w:val="00DE4CC4"/>
    <w:rsid w:val="00DE4D0D"/>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88E"/>
    <w:rsid w:val="00DF09C6"/>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C2"/>
    <w:rsid w:val="00DF5624"/>
    <w:rsid w:val="00DF564A"/>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5DF"/>
    <w:rsid w:val="00E117CA"/>
    <w:rsid w:val="00E11913"/>
    <w:rsid w:val="00E11936"/>
    <w:rsid w:val="00E11B4C"/>
    <w:rsid w:val="00E11C96"/>
    <w:rsid w:val="00E123FC"/>
    <w:rsid w:val="00E125BF"/>
    <w:rsid w:val="00E1286A"/>
    <w:rsid w:val="00E129C3"/>
    <w:rsid w:val="00E129EF"/>
    <w:rsid w:val="00E12E5D"/>
    <w:rsid w:val="00E1308C"/>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D4A"/>
    <w:rsid w:val="00E17E34"/>
    <w:rsid w:val="00E20015"/>
    <w:rsid w:val="00E2014D"/>
    <w:rsid w:val="00E20167"/>
    <w:rsid w:val="00E2024B"/>
    <w:rsid w:val="00E206F0"/>
    <w:rsid w:val="00E207A1"/>
    <w:rsid w:val="00E208FF"/>
    <w:rsid w:val="00E2093C"/>
    <w:rsid w:val="00E20BB5"/>
    <w:rsid w:val="00E20C27"/>
    <w:rsid w:val="00E20E9C"/>
    <w:rsid w:val="00E20F92"/>
    <w:rsid w:val="00E21080"/>
    <w:rsid w:val="00E21193"/>
    <w:rsid w:val="00E21195"/>
    <w:rsid w:val="00E213F0"/>
    <w:rsid w:val="00E21510"/>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A7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D77"/>
    <w:rsid w:val="00E35E7C"/>
    <w:rsid w:val="00E35F30"/>
    <w:rsid w:val="00E35F3A"/>
    <w:rsid w:val="00E35F9A"/>
    <w:rsid w:val="00E361A7"/>
    <w:rsid w:val="00E364F2"/>
    <w:rsid w:val="00E36540"/>
    <w:rsid w:val="00E36A5D"/>
    <w:rsid w:val="00E36CEC"/>
    <w:rsid w:val="00E36DFD"/>
    <w:rsid w:val="00E36FE6"/>
    <w:rsid w:val="00E37046"/>
    <w:rsid w:val="00E37910"/>
    <w:rsid w:val="00E37B45"/>
    <w:rsid w:val="00E37C8A"/>
    <w:rsid w:val="00E37D27"/>
    <w:rsid w:val="00E400F3"/>
    <w:rsid w:val="00E40133"/>
    <w:rsid w:val="00E40164"/>
    <w:rsid w:val="00E40206"/>
    <w:rsid w:val="00E40478"/>
    <w:rsid w:val="00E406BE"/>
    <w:rsid w:val="00E40BFA"/>
    <w:rsid w:val="00E4122B"/>
    <w:rsid w:val="00E4132D"/>
    <w:rsid w:val="00E4135E"/>
    <w:rsid w:val="00E41389"/>
    <w:rsid w:val="00E41803"/>
    <w:rsid w:val="00E41970"/>
    <w:rsid w:val="00E41EA9"/>
    <w:rsid w:val="00E421E2"/>
    <w:rsid w:val="00E42209"/>
    <w:rsid w:val="00E42302"/>
    <w:rsid w:val="00E427E9"/>
    <w:rsid w:val="00E429EA"/>
    <w:rsid w:val="00E42B21"/>
    <w:rsid w:val="00E42BE7"/>
    <w:rsid w:val="00E42D14"/>
    <w:rsid w:val="00E4300F"/>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82"/>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123"/>
    <w:rsid w:val="00E47388"/>
    <w:rsid w:val="00E47430"/>
    <w:rsid w:val="00E4749F"/>
    <w:rsid w:val="00E47772"/>
    <w:rsid w:val="00E478C3"/>
    <w:rsid w:val="00E47919"/>
    <w:rsid w:val="00E47EC5"/>
    <w:rsid w:val="00E5029B"/>
    <w:rsid w:val="00E50735"/>
    <w:rsid w:val="00E50B8A"/>
    <w:rsid w:val="00E50BA8"/>
    <w:rsid w:val="00E50F2A"/>
    <w:rsid w:val="00E515F8"/>
    <w:rsid w:val="00E5163A"/>
    <w:rsid w:val="00E5167D"/>
    <w:rsid w:val="00E516A0"/>
    <w:rsid w:val="00E51C9A"/>
    <w:rsid w:val="00E520CD"/>
    <w:rsid w:val="00E523AA"/>
    <w:rsid w:val="00E52772"/>
    <w:rsid w:val="00E52C1C"/>
    <w:rsid w:val="00E530B6"/>
    <w:rsid w:val="00E53282"/>
    <w:rsid w:val="00E5344D"/>
    <w:rsid w:val="00E5359F"/>
    <w:rsid w:val="00E535A1"/>
    <w:rsid w:val="00E53E66"/>
    <w:rsid w:val="00E54142"/>
    <w:rsid w:val="00E54669"/>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436"/>
    <w:rsid w:val="00E564D5"/>
    <w:rsid w:val="00E5666D"/>
    <w:rsid w:val="00E56747"/>
    <w:rsid w:val="00E56770"/>
    <w:rsid w:val="00E56959"/>
    <w:rsid w:val="00E56A76"/>
    <w:rsid w:val="00E56ABF"/>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ADB"/>
    <w:rsid w:val="00E62BAD"/>
    <w:rsid w:val="00E62FAB"/>
    <w:rsid w:val="00E6300A"/>
    <w:rsid w:val="00E6304E"/>
    <w:rsid w:val="00E63241"/>
    <w:rsid w:val="00E632F6"/>
    <w:rsid w:val="00E6391C"/>
    <w:rsid w:val="00E63B39"/>
    <w:rsid w:val="00E63B47"/>
    <w:rsid w:val="00E63D9B"/>
    <w:rsid w:val="00E63F22"/>
    <w:rsid w:val="00E63F84"/>
    <w:rsid w:val="00E640F0"/>
    <w:rsid w:val="00E641BC"/>
    <w:rsid w:val="00E64377"/>
    <w:rsid w:val="00E64614"/>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59B"/>
    <w:rsid w:val="00E729EF"/>
    <w:rsid w:val="00E72F92"/>
    <w:rsid w:val="00E7314D"/>
    <w:rsid w:val="00E73173"/>
    <w:rsid w:val="00E7348A"/>
    <w:rsid w:val="00E73612"/>
    <w:rsid w:val="00E739F4"/>
    <w:rsid w:val="00E73A75"/>
    <w:rsid w:val="00E73BDE"/>
    <w:rsid w:val="00E73DEB"/>
    <w:rsid w:val="00E7408D"/>
    <w:rsid w:val="00E74291"/>
    <w:rsid w:val="00E74314"/>
    <w:rsid w:val="00E743A6"/>
    <w:rsid w:val="00E743DF"/>
    <w:rsid w:val="00E74909"/>
    <w:rsid w:val="00E74DDF"/>
    <w:rsid w:val="00E74DF5"/>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A1"/>
    <w:rsid w:val="00E814C5"/>
    <w:rsid w:val="00E814DD"/>
    <w:rsid w:val="00E818E3"/>
    <w:rsid w:val="00E8190A"/>
    <w:rsid w:val="00E81CC2"/>
    <w:rsid w:val="00E81DB4"/>
    <w:rsid w:val="00E81EE4"/>
    <w:rsid w:val="00E81EE6"/>
    <w:rsid w:val="00E81F1D"/>
    <w:rsid w:val="00E8200C"/>
    <w:rsid w:val="00E82074"/>
    <w:rsid w:val="00E821A5"/>
    <w:rsid w:val="00E82250"/>
    <w:rsid w:val="00E82393"/>
    <w:rsid w:val="00E82586"/>
    <w:rsid w:val="00E827AF"/>
    <w:rsid w:val="00E827FF"/>
    <w:rsid w:val="00E82CA1"/>
    <w:rsid w:val="00E82E73"/>
    <w:rsid w:val="00E8305C"/>
    <w:rsid w:val="00E83696"/>
    <w:rsid w:val="00E83730"/>
    <w:rsid w:val="00E839A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434"/>
    <w:rsid w:val="00E9073E"/>
    <w:rsid w:val="00E90B84"/>
    <w:rsid w:val="00E90C65"/>
    <w:rsid w:val="00E90EF2"/>
    <w:rsid w:val="00E90F00"/>
    <w:rsid w:val="00E91091"/>
    <w:rsid w:val="00E910A8"/>
    <w:rsid w:val="00E91380"/>
    <w:rsid w:val="00E913D7"/>
    <w:rsid w:val="00E9141B"/>
    <w:rsid w:val="00E9168B"/>
    <w:rsid w:val="00E91787"/>
    <w:rsid w:val="00E918ED"/>
    <w:rsid w:val="00E91B24"/>
    <w:rsid w:val="00E91B26"/>
    <w:rsid w:val="00E91B4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2C"/>
    <w:rsid w:val="00E93D87"/>
    <w:rsid w:val="00E93DA9"/>
    <w:rsid w:val="00E93E5B"/>
    <w:rsid w:val="00E93FF6"/>
    <w:rsid w:val="00E94107"/>
    <w:rsid w:val="00E94145"/>
    <w:rsid w:val="00E9422A"/>
    <w:rsid w:val="00E94487"/>
    <w:rsid w:val="00E944CE"/>
    <w:rsid w:val="00E945C5"/>
    <w:rsid w:val="00E9492D"/>
    <w:rsid w:val="00E94BC2"/>
    <w:rsid w:val="00E9508F"/>
    <w:rsid w:val="00E952FB"/>
    <w:rsid w:val="00E95794"/>
    <w:rsid w:val="00E958D1"/>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4EF3"/>
    <w:rsid w:val="00EB5187"/>
    <w:rsid w:val="00EB52AA"/>
    <w:rsid w:val="00EB57E4"/>
    <w:rsid w:val="00EB5C21"/>
    <w:rsid w:val="00EB5CFC"/>
    <w:rsid w:val="00EB5E08"/>
    <w:rsid w:val="00EB5F5A"/>
    <w:rsid w:val="00EB6034"/>
    <w:rsid w:val="00EB637F"/>
    <w:rsid w:val="00EB6433"/>
    <w:rsid w:val="00EB6557"/>
    <w:rsid w:val="00EB689E"/>
    <w:rsid w:val="00EB6AC3"/>
    <w:rsid w:val="00EB6C13"/>
    <w:rsid w:val="00EB6FFB"/>
    <w:rsid w:val="00EB739A"/>
    <w:rsid w:val="00EB7442"/>
    <w:rsid w:val="00EB7483"/>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A3B"/>
    <w:rsid w:val="00EC3D1F"/>
    <w:rsid w:val="00EC3D3B"/>
    <w:rsid w:val="00EC42D2"/>
    <w:rsid w:val="00EC4443"/>
    <w:rsid w:val="00EC4A87"/>
    <w:rsid w:val="00EC4A9A"/>
    <w:rsid w:val="00EC4CEF"/>
    <w:rsid w:val="00EC4DA3"/>
    <w:rsid w:val="00EC4E32"/>
    <w:rsid w:val="00EC509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56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3E73"/>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5A1"/>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FCB"/>
    <w:rsid w:val="00EF201F"/>
    <w:rsid w:val="00EF2178"/>
    <w:rsid w:val="00EF218F"/>
    <w:rsid w:val="00EF21CB"/>
    <w:rsid w:val="00EF225E"/>
    <w:rsid w:val="00EF2519"/>
    <w:rsid w:val="00EF28BC"/>
    <w:rsid w:val="00EF29D8"/>
    <w:rsid w:val="00EF2AFD"/>
    <w:rsid w:val="00EF2BCE"/>
    <w:rsid w:val="00EF2DAC"/>
    <w:rsid w:val="00EF2DFB"/>
    <w:rsid w:val="00EF2FD0"/>
    <w:rsid w:val="00EF32C5"/>
    <w:rsid w:val="00EF340E"/>
    <w:rsid w:val="00EF36C0"/>
    <w:rsid w:val="00EF36D7"/>
    <w:rsid w:val="00EF3E05"/>
    <w:rsid w:val="00EF43B2"/>
    <w:rsid w:val="00EF468D"/>
    <w:rsid w:val="00EF4788"/>
    <w:rsid w:val="00EF48A5"/>
    <w:rsid w:val="00EF48E8"/>
    <w:rsid w:val="00EF4920"/>
    <w:rsid w:val="00EF4ABE"/>
    <w:rsid w:val="00EF4AE8"/>
    <w:rsid w:val="00EF4B35"/>
    <w:rsid w:val="00EF4C9F"/>
    <w:rsid w:val="00EF4D3B"/>
    <w:rsid w:val="00EF4FF5"/>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EFE"/>
    <w:rsid w:val="00F03048"/>
    <w:rsid w:val="00F03539"/>
    <w:rsid w:val="00F0366A"/>
    <w:rsid w:val="00F0367E"/>
    <w:rsid w:val="00F03793"/>
    <w:rsid w:val="00F03825"/>
    <w:rsid w:val="00F03899"/>
    <w:rsid w:val="00F0389E"/>
    <w:rsid w:val="00F03934"/>
    <w:rsid w:val="00F03A17"/>
    <w:rsid w:val="00F03A7E"/>
    <w:rsid w:val="00F03F19"/>
    <w:rsid w:val="00F03F30"/>
    <w:rsid w:val="00F0476E"/>
    <w:rsid w:val="00F049A3"/>
    <w:rsid w:val="00F04C06"/>
    <w:rsid w:val="00F04C4E"/>
    <w:rsid w:val="00F04C85"/>
    <w:rsid w:val="00F04F91"/>
    <w:rsid w:val="00F0509E"/>
    <w:rsid w:val="00F054B8"/>
    <w:rsid w:val="00F05A60"/>
    <w:rsid w:val="00F05B76"/>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791"/>
    <w:rsid w:val="00F10B31"/>
    <w:rsid w:val="00F10B6C"/>
    <w:rsid w:val="00F10E87"/>
    <w:rsid w:val="00F10F46"/>
    <w:rsid w:val="00F11064"/>
    <w:rsid w:val="00F111EE"/>
    <w:rsid w:val="00F11222"/>
    <w:rsid w:val="00F11330"/>
    <w:rsid w:val="00F114E1"/>
    <w:rsid w:val="00F116C8"/>
    <w:rsid w:val="00F11BA7"/>
    <w:rsid w:val="00F11C04"/>
    <w:rsid w:val="00F11CA3"/>
    <w:rsid w:val="00F11D48"/>
    <w:rsid w:val="00F11ECD"/>
    <w:rsid w:val="00F11F4A"/>
    <w:rsid w:val="00F12031"/>
    <w:rsid w:val="00F1215C"/>
    <w:rsid w:val="00F121E9"/>
    <w:rsid w:val="00F1223B"/>
    <w:rsid w:val="00F12469"/>
    <w:rsid w:val="00F12AB1"/>
    <w:rsid w:val="00F12B94"/>
    <w:rsid w:val="00F12C1A"/>
    <w:rsid w:val="00F12E6C"/>
    <w:rsid w:val="00F13474"/>
    <w:rsid w:val="00F1352A"/>
    <w:rsid w:val="00F13696"/>
    <w:rsid w:val="00F142FF"/>
    <w:rsid w:val="00F14932"/>
    <w:rsid w:val="00F14B71"/>
    <w:rsid w:val="00F14C19"/>
    <w:rsid w:val="00F14D01"/>
    <w:rsid w:val="00F15165"/>
    <w:rsid w:val="00F154EE"/>
    <w:rsid w:val="00F158DA"/>
    <w:rsid w:val="00F159BB"/>
    <w:rsid w:val="00F15B9F"/>
    <w:rsid w:val="00F15BA1"/>
    <w:rsid w:val="00F15C15"/>
    <w:rsid w:val="00F1605A"/>
    <w:rsid w:val="00F16240"/>
    <w:rsid w:val="00F16271"/>
    <w:rsid w:val="00F16656"/>
    <w:rsid w:val="00F1668D"/>
    <w:rsid w:val="00F166B7"/>
    <w:rsid w:val="00F167FD"/>
    <w:rsid w:val="00F16944"/>
    <w:rsid w:val="00F16ADC"/>
    <w:rsid w:val="00F16F87"/>
    <w:rsid w:val="00F17007"/>
    <w:rsid w:val="00F176C6"/>
    <w:rsid w:val="00F17715"/>
    <w:rsid w:val="00F17744"/>
    <w:rsid w:val="00F177ED"/>
    <w:rsid w:val="00F17CA4"/>
    <w:rsid w:val="00F17DDE"/>
    <w:rsid w:val="00F20134"/>
    <w:rsid w:val="00F201DE"/>
    <w:rsid w:val="00F201E7"/>
    <w:rsid w:val="00F203E2"/>
    <w:rsid w:val="00F20646"/>
    <w:rsid w:val="00F20761"/>
    <w:rsid w:val="00F20B0C"/>
    <w:rsid w:val="00F20D4D"/>
    <w:rsid w:val="00F20DE5"/>
    <w:rsid w:val="00F20E09"/>
    <w:rsid w:val="00F20F8E"/>
    <w:rsid w:val="00F21104"/>
    <w:rsid w:val="00F2149E"/>
    <w:rsid w:val="00F2173B"/>
    <w:rsid w:val="00F2191F"/>
    <w:rsid w:val="00F21DCC"/>
    <w:rsid w:val="00F21EEC"/>
    <w:rsid w:val="00F2202A"/>
    <w:rsid w:val="00F220CB"/>
    <w:rsid w:val="00F2231E"/>
    <w:rsid w:val="00F22AE2"/>
    <w:rsid w:val="00F22B09"/>
    <w:rsid w:val="00F22C0B"/>
    <w:rsid w:val="00F22ED8"/>
    <w:rsid w:val="00F23026"/>
    <w:rsid w:val="00F236A4"/>
    <w:rsid w:val="00F23A83"/>
    <w:rsid w:val="00F23F07"/>
    <w:rsid w:val="00F23FB3"/>
    <w:rsid w:val="00F24370"/>
    <w:rsid w:val="00F24654"/>
    <w:rsid w:val="00F2469C"/>
    <w:rsid w:val="00F24840"/>
    <w:rsid w:val="00F24B57"/>
    <w:rsid w:val="00F24C0E"/>
    <w:rsid w:val="00F24CC3"/>
    <w:rsid w:val="00F24CE8"/>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08E"/>
    <w:rsid w:val="00F361F3"/>
    <w:rsid w:val="00F36369"/>
    <w:rsid w:val="00F36451"/>
    <w:rsid w:val="00F36D99"/>
    <w:rsid w:val="00F36EBB"/>
    <w:rsid w:val="00F36F64"/>
    <w:rsid w:val="00F37005"/>
    <w:rsid w:val="00F372A9"/>
    <w:rsid w:val="00F3749F"/>
    <w:rsid w:val="00F377CD"/>
    <w:rsid w:val="00F377EB"/>
    <w:rsid w:val="00F3791D"/>
    <w:rsid w:val="00F37BF9"/>
    <w:rsid w:val="00F37C38"/>
    <w:rsid w:val="00F37CB9"/>
    <w:rsid w:val="00F37F1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DF"/>
    <w:rsid w:val="00F41993"/>
    <w:rsid w:val="00F41E90"/>
    <w:rsid w:val="00F4202E"/>
    <w:rsid w:val="00F4229C"/>
    <w:rsid w:val="00F42318"/>
    <w:rsid w:val="00F42864"/>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45"/>
    <w:rsid w:val="00F447B4"/>
    <w:rsid w:val="00F448D2"/>
    <w:rsid w:val="00F4492A"/>
    <w:rsid w:val="00F44A13"/>
    <w:rsid w:val="00F44BAB"/>
    <w:rsid w:val="00F44CBE"/>
    <w:rsid w:val="00F44ED3"/>
    <w:rsid w:val="00F451C8"/>
    <w:rsid w:val="00F451EE"/>
    <w:rsid w:val="00F45328"/>
    <w:rsid w:val="00F456FA"/>
    <w:rsid w:val="00F4581F"/>
    <w:rsid w:val="00F45C8D"/>
    <w:rsid w:val="00F45D60"/>
    <w:rsid w:val="00F45EEC"/>
    <w:rsid w:val="00F45FB2"/>
    <w:rsid w:val="00F46261"/>
    <w:rsid w:val="00F462B9"/>
    <w:rsid w:val="00F4635D"/>
    <w:rsid w:val="00F46422"/>
    <w:rsid w:val="00F46633"/>
    <w:rsid w:val="00F466EC"/>
    <w:rsid w:val="00F46ABF"/>
    <w:rsid w:val="00F46AD3"/>
    <w:rsid w:val="00F46B91"/>
    <w:rsid w:val="00F46BAC"/>
    <w:rsid w:val="00F46EE0"/>
    <w:rsid w:val="00F47008"/>
    <w:rsid w:val="00F470E9"/>
    <w:rsid w:val="00F47188"/>
    <w:rsid w:val="00F47513"/>
    <w:rsid w:val="00F47649"/>
    <w:rsid w:val="00F4792C"/>
    <w:rsid w:val="00F47A6C"/>
    <w:rsid w:val="00F47B0E"/>
    <w:rsid w:val="00F500B5"/>
    <w:rsid w:val="00F50192"/>
    <w:rsid w:val="00F50273"/>
    <w:rsid w:val="00F5037B"/>
    <w:rsid w:val="00F50569"/>
    <w:rsid w:val="00F50654"/>
    <w:rsid w:val="00F50967"/>
    <w:rsid w:val="00F50F80"/>
    <w:rsid w:val="00F51068"/>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1E7"/>
    <w:rsid w:val="00F54361"/>
    <w:rsid w:val="00F545F4"/>
    <w:rsid w:val="00F546BC"/>
    <w:rsid w:val="00F54754"/>
    <w:rsid w:val="00F54D6D"/>
    <w:rsid w:val="00F54F83"/>
    <w:rsid w:val="00F550D2"/>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F20"/>
    <w:rsid w:val="00F62251"/>
    <w:rsid w:val="00F62474"/>
    <w:rsid w:val="00F62562"/>
    <w:rsid w:val="00F627A5"/>
    <w:rsid w:val="00F627BD"/>
    <w:rsid w:val="00F62858"/>
    <w:rsid w:val="00F62906"/>
    <w:rsid w:val="00F629B1"/>
    <w:rsid w:val="00F63020"/>
    <w:rsid w:val="00F6341E"/>
    <w:rsid w:val="00F635AC"/>
    <w:rsid w:val="00F6363B"/>
    <w:rsid w:val="00F636A4"/>
    <w:rsid w:val="00F636F7"/>
    <w:rsid w:val="00F6370E"/>
    <w:rsid w:val="00F63B90"/>
    <w:rsid w:val="00F63C83"/>
    <w:rsid w:val="00F63C95"/>
    <w:rsid w:val="00F63E39"/>
    <w:rsid w:val="00F63E73"/>
    <w:rsid w:val="00F642AE"/>
    <w:rsid w:val="00F6440A"/>
    <w:rsid w:val="00F64562"/>
    <w:rsid w:val="00F64BE1"/>
    <w:rsid w:val="00F65101"/>
    <w:rsid w:val="00F65295"/>
    <w:rsid w:val="00F65379"/>
    <w:rsid w:val="00F654F0"/>
    <w:rsid w:val="00F6597E"/>
    <w:rsid w:val="00F65E39"/>
    <w:rsid w:val="00F65F91"/>
    <w:rsid w:val="00F65FC1"/>
    <w:rsid w:val="00F66077"/>
    <w:rsid w:val="00F6612E"/>
    <w:rsid w:val="00F661F0"/>
    <w:rsid w:val="00F662F4"/>
    <w:rsid w:val="00F6633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20A"/>
    <w:rsid w:val="00F712DD"/>
    <w:rsid w:val="00F718ED"/>
    <w:rsid w:val="00F71CE5"/>
    <w:rsid w:val="00F71EC0"/>
    <w:rsid w:val="00F72060"/>
    <w:rsid w:val="00F72327"/>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FE9"/>
    <w:rsid w:val="00F7741E"/>
    <w:rsid w:val="00F7752E"/>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4DD9"/>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80"/>
    <w:rsid w:val="00F87325"/>
    <w:rsid w:val="00F8781E"/>
    <w:rsid w:val="00F87871"/>
    <w:rsid w:val="00F87876"/>
    <w:rsid w:val="00F87AC9"/>
    <w:rsid w:val="00F87B9C"/>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34A"/>
    <w:rsid w:val="00F92484"/>
    <w:rsid w:val="00F92488"/>
    <w:rsid w:val="00F924B0"/>
    <w:rsid w:val="00F926D4"/>
    <w:rsid w:val="00F92BA5"/>
    <w:rsid w:val="00F92D09"/>
    <w:rsid w:val="00F92EAE"/>
    <w:rsid w:val="00F9301F"/>
    <w:rsid w:val="00F9342F"/>
    <w:rsid w:val="00F93486"/>
    <w:rsid w:val="00F9351D"/>
    <w:rsid w:val="00F935E2"/>
    <w:rsid w:val="00F93706"/>
    <w:rsid w:val="00F93744"/>
    <w:rsid w:val="00F93A3B"/>
    <w:rsid w:val="00F93B26"/>
    <w:rsid w:val="00F9433D"/>
    <w:rsid w:val="00F9471D"/>
    <w:rsid w:val="00F9484C"/>
    <w:rsid w:val="00F94A0E"/>
    <w:rsid w:val="00F94ABE"/>
    <w:rsid w:val="00F94AEB"/>
    <w:rsid w:val="00F94BA2"/>
    <w:rsid w:val="00F95152"/>
    <w:rsid w:val="00F95256"/>
    <w:rsid w:val="00F95378"/>
    <w:rsid w:val="00F95427"/>
    <w:rsid w:val="00F95650"/>
    <w:rsid w:val="00F95AD3"/>
    <w:rsid w:val="00F95B98"/>
    <w:rsid w:val="00F95CF5"/>
    <w:rsid w:val="00F965CB"/>
    <w:rsid w:val="00F96827"/>
    <w:rsid w:val="00F96A6D"/>
    <w:rsid w:val="00F96BB5"/>
    <w:rsid w:val="00F96DA4"/>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655"/>
    <w:rsid w:val="00FA186C"/>
    <w:rsid w:val="00FA193C"/>
    <w:rsid w:val="00FA1C39"/>
    <w:rsid w:val="00FA1EC8"/>
    <w:rsid w:val="00FA2139"/>
    <w:rsid w:val="00FA2370"/>
    <w:rsid w:val="00FA25B1"/>
    <w:rsid w:val="00FA2A4B"/>
    <w:rsid w:val="00FA2BEA"/>
    <w:rsid w:val="00FA3150"/>
    <w:rsid w:val="00FA31D2"/>
    <w:rsid w:val="00FA3590"/>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88B"/>
    <w:rsid w:val="00FA5961"/>
    <w:rsid w:val="00FA59AF"/>
    <w:rsid w:val="00FA59D9"/>
    <w:rsid w:val="00FA5C1C"/>
    <w:rsid w:val="00FA5CD8"/>
    <w:rsid w:val="00FA5D21"/>
    <w:rsid w:val="00FA5F8E"/>
    <w:rsid w:val="00FA60AA"/>
    <w:rsid w:val="00FA62BD"/>
    <w:rsid w:val="00FA69E8"/>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204E"/>
    <w:rsid w:val="00FB21D1"/>
    <w:rsid w:val="00FB279D"/>
    <w:rsid w:val="00FB2AC4"/>
    <w:rsid w:val="00FB2B4F"/>
    <w:rsid w:val="00FB2CA6"/>
    <w:rsid w:val="00FB2F30"/>
    <w:rsid w:val="00FB2F34"/>
    <w:rsid w:val="00FB30D1"/>
    <w:rsid w:val="00FB34FA"/>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0F"/>
    <w:rsid w:val="00FC0B67"/>
    <w:rsid w:val="00FC0DCF"/>
    <w:rsid w:val="00FC0F91"/>
    <w:rsid w:val="00FC10D0"/>
    <w:rsid w:val="00FC1387"/>
    <w:rsid w:val="00FC145F"/>
    <w:rsid w:val="00FC14DE"/>
    <w:rsid w:val="00FC1B61"/>
    <w:rsid w:val="00FC1F75"/>
    <w:rsid w:val="00FC1FD8"/>
    <w:rsid w:val="00FC209D"/>
    <w:rsid w:val="00FC22C8"/>
    <w:rsid w:val="00FC2359"/>
    <w:rsid w:val="00FC26E9"/>
    <w:rsid w:val="00FC29D3"/>
    <w:rsid w:val="00FC2FB6"/>
    <w:rsid w:val="00FC3480"/>
    <w:rsid w:val="00FC35AE"/>
    <w:rsid w:val="00FC35CB"/>
    <w:rsid w:val="00FC3617"/>
    <w:rsid w:val="00FC411D"/>
    <w:rsid w:val="00FC433B"/>
    <w:rsid w:val="00FC451A"/>
    <w:rsid w:val="00FC468D"/>
    <w:rsid w:val="00FC46A5"/>
    <w:rsid w:val="00FC4803"/>
    <w:rsid w:val="00FC48C8"/>
    <w:rsid w:val="00FC4B19"/>
    <w:rsid w:val="00FC4B8C"/>
    <w:rsid w:val="00FC4D38"/>
    <w:rsid w:val="00FC4EE8"/>
    <w:rsid w:val="00FC4EF1"/>
    <w:rsid w:val="00FC4FBF"/>
    <w:rsid w:val="00FC517C"/>
    <w:rsid w:val="00FC530B"/>
    <w:rsid w:val="00FC5889"/>
    <w:rsid w:val="00FC58C6"/>
    <w:rsid w:val="00FC5ACC"/>
    <w:rsid w:val="00FC5AFF"/>
    <w:rsid w:val="00FC5CD8"/>
    <w:rsid w:val="00FC5D20"/>
    <w:rsid w:val="00FC5E20"/>
    <w:rsid w:val="00FC5EE2"/>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683"/>
    <w:rsid w:val="00FC76DC"/>
    <w:rsid w:val="00FC7B5E"/>
    <w:rsid w:val="00FC7E04"/>
    <w:rsid w:val="00FD00F0"/>
    <w:rsid w:val="00FD02A5"/>
    <w:rsid w:val="00FD0BF4"/>
    <w:rsid w:val="00FD11DD"/>
    <w:rsid w:val="00FD1544"/>
    <w:rsid w:val="00FD1A7C"/>
    <w:rsid w:val="00FD1C5D"/>
    <w:rsid w:val="00FD1D35"/>
    <w:rsid w:val="00FD1D3E"/>
    <w:rsid w:val="00FD1D54"/>
    <w:rsid w:val="00FD1D91"/>
    <w:rsid w:val="00FD209B"/>
    <w:rsid w:val="00FD2220"/>
    <w:rsid w:val="00FD2470"/>
    <w:rsid w:val="00FD27DD"/>
    <w:rsid w:val="00FD2912"/>
    <w:rsid w:val="00FD29BA"/>
    <w:rsid w:val="00FD2C7A"/>
    <w:rsid w:val="00FD2FFA"/>
    <w:rsid w:val="00FD3000"/>
    <w:rsid w:val="00FD3385"/>
    <w:rsid w:val="00FD33E2"/>
    <w:rsid w:val="00FD351A"/>
    <w:rsid w:val="00FD3802"/>
    <w:rsid w:val="00FD3820"/>
    <w:rsid w:val="00FD3948"/>
    <w:rsid w:val="00FD3B14"/>
    <w:rsid w:val="00FD3CA6"/>
    <w:rsid w:val="00FD3D0E"/>
    <w:rsid w:val="00FD3F13"/>
    <w:rsid w:val="00FD41E2"/>
    <w:rsid w:val="00FD4258"/>
    <w:rsid w:val="00FD425D"/>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524"/>
    <w:rsid w:val="00FE264B"/>
    <w:rsid w:val="00FE27A2"/>
    <w:rsid w:val="00FE2928"/>
    <w:rsid w:val="00FE2A4A"/>
    <w:rsid w:val="00FE2DDF"/>
    <w:rsid w:val="00FE2F08"/>
    <w:rsid w:val="00FE2FAA"/>
    <w:rsid w:val="00FE301A"/>
    <w:rsid w:val="00FE3242"/>
    <w:rsid w:val="00FE32A1"/>
    <w:rsid w:val="00FE35AC"/>
    <w:rsid w:val="00FE3957"/>
    <w:rsid w:val="00FE4215"/>
    <w:rsid w:val="00FE4513"/>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3CD6"/>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annotation text" w:uiPriority="99"/>
    <w:lsdException w:name="header" w:uiPriority="99"/>
    <w:lsdException w:name="footer" w:uiPriority="99"/>
    <w:lsdException w:name="caption" w:qFormat="1"/>
    <w:lsdException w:name="footnote reference" w:uiPriority="99"/>
    <w:lsdException w:name="List Bullet"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iPriority="99" w:unhideWhenUsed="0" w:qFormat="1"/>
    <w:lsdException w:name="Emphasis" w:semiHidden="0" w:unhideWhenUsed="0" w:qFormat="1"/>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Grid" w:semiHidden="0" w:uiPriority="59"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b"/>
    <w:next w:val="ab"/>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b"/>
    <w:next w:val="ab"/>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b"/>
    <w:next w:val="ab"/>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b"/>
    <w:next w:val="ab"/>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b"/>
    <w:next w:val="ab"/>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b"/>
    <w:next w:val="ab"/>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b"/>
    <w:next w:val="ab"/>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b"/>
    <w:next w:val="ab"/>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b"/>
    <w:next w:val="ab"/>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c"/>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c"/>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c"/>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c"/>
    <w:link w:val="42"/>
    <w:rsid w:val="00CB2103"/>
    <w:rPr>
      <w:rFonts w:asciiTheme="majorHAnsi" w:eastAsiaTheme="majorEastAsia" w:hAnsiTheme="majorHAnsi" w:cstheme="majorBidi"/>
      <w:b/>
      <w:bCs/>
      <w:i/>
      <w:iCs/>
      <w:color w:val="4F81BD" w:themeColor="accent1"/>
    </w:rPr>
  </w:style>
  <w:style w:type="paragraph" w:styleId="af">
    <w:name w:val="Balloon Text"/>
    <w:basedOn w:val="ab"/>
    <w:link w:val="af0"/>
    <w:unhideWhenUsed/>
    <w:rsid w:val="004B7EB6"/>
    <w:pPr>
      <w:spacing w:after="0" w:line="240" w:lineRule="auto"/>
    </w:pPr>
    <w:rPr>
      <w:rFonts w:ascii="Tahoma" w:hAnsi="Tahoma" w:cs="Tahoma"/>
      <w:sz w:val="16"/>
      <w:szCs w:val="16"/>
    </w:rPr>
  </w:style>
  <w:style w:type="character" w:customStyle="1" w:styleId="af0">
    <w:name w:val="Текст выноски Знак"/>
    <w:basedOn w:val="ac"/>
    <w:link w:val="af"/>
    <w:rsid w:val="004B7EB6"/>
    <w:rPr>
      <w:rFonts w:ascii="Tahoma" w:hAnsi="Tahoma" w:cs="Tahoma"/>
      <w:sz w:val="16"/>
      <w:szCs w:val="16"/>
    </w:rPr>
  </w:style>
  <w:style w:type="paragraph" w:styleId="af1">
    <w:name w:val="header"/>
    <w:aliases w:val=" Знак,h,Верхний колонтитул1,ВерхКолонтитул,??????? ??????????,ITTHEADER,Âåðõíèé êîëîíòèòóë,вк КНГ,TI Upper Header,??????? ??????????1,??????? ??????????2,??????? ??????????3,??????? ??????????11,??????? ??????????21, Знак Знак Знак"/>
    <w:basedOn w:val="ab"/>
    <w:link w:val="af2"/>
    <w:uiPriority w:val="99"/>
    <w:unhideWhenUsed/>
    <w:rsid w:val="000F23DD"/>
    <w:pPr>
      <w:tabs>
        <w:tab w:val="center" w:pos="4677"/>
        <w:tab w:val="right" w:pos="9355"/>
      </w:tabs>
      <w:spacing w:after="0" w:line="240" w:lineRule="auto"/>
    </w:pPr>
  </w:style>
  <w:style w:type="character" w:customStyle="1" w:styleId="af2">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c"/>
    <w:link w:val="af1"/>
    <w:uiPriority w:val="99"/>
    <w:rsid w:val="000F23DD"/>
  </w:style>
  <w:style w:type="paragraph" w:styleId="af3">
    <w:name w:val="footer"/>
    <w:aliases w:val=" Знак1"/>
    <w:basedOn w:val="ab"/>
    <w:link w:val="af4"/>
    <w:uiPriority w:val="99"/>
    <w:unhideWhenUsed/>
    <w:rsid w:val="000F23DD"/>
    <w:pPr>
      <w:tabs>
        <w:tab w:val="center" w:pos="4677"/>
        <w:tab w:val="right" w:pos="9355"/>
      </w:tabs>
      <w:spacing w:after="0" w:line="240" w:lineRule="auto"/>
    </w:pPr>
  </w:style>
  <w:style w:type="character" w:customStyle="1" w:styleId="af4">
    <w:name w:val="Нижний колонтитул Знак"/>
    <w:aliases w:val=" Знак1 Знак"/>
    <w:basedOn w:val="ac"/>
    <w:link w:val="af3"/>
    <w:uiPriority w:val="99"/>
    <w:rsid w:val="000F23DD"/>
  </w:style>
  <w:style w:type="paragraph" w:styleId="af5">
    <w:name w:val="List Paragraph"/>
    <w:aliases w:val="Bullet_IRAO,Мой Список,List Paragraph,Маркированный,название"/>
    <w:basedOn w:val="ab"/>
    <w:link w:val="af6"/>
    <w:uiPriority w:val="34"/>
    <w:qFormat/>
    <w:rsid w:val="00103914"/>
    <w:pPr>
      <w:ind w:left="720"/>
      <w:contextualSpacing/>
    </w:pPr>
  </w:style>
  <w:style w:type="paragraph" w:styleId="af7">
    <w:name w:val="No Spacing"/>
    <w:link w:val="af8"/>
    <w:qFormat/>
    <w:rsid w:val="006635DF"/>
    <w:pPr>
      <w:spacing w:after="0" w:line="240" w:lineRule="auto"/>
    </w:pPr>
    <w:rPr>
      <w:rFonts w:eastAsiaTheme="minorEastAsia"/>
      <w:lang w:eastAsia="ru-RU"/>
    </w:rPr>
  </w:style>
  <w:style w:type="character" w:customStyle="1" w:styleId="af8">
    <w:name w:val="Без интервала Знак"/>
    <w:basedOn w:val="ac"/>
    <w:link w:val="af7"/>
    <w:uiPriority w:val="1"/>
    <w:rsid w:val="006635DF"/>
    <w:rPr>
      <w:rFonts w:eastAsiaTheme="minorEastAsia"/>
      <w:lang w:eastAsia="ru-RU"/>
    </w:rPr>
  </w:style>
  <w:style w:type="character" w:styleId="af9">
    <w:name w:val="Hyperlink"/>
    <w:basedOn w:val="ac"/>
    <w:uiPriority w:val="99"/>
    <w:unhideWhenUsed/>
    <w:rsid w:val="00923E3B"/>
    <w:rPr>
      <w:color w:val="0000FF" w:themeColor="hyperlink"/>
      <w:u w:val="single"/>
    </w:rPr>
  </w:style>
  <w:style w:type="paragraph" w:styleId="afa">
    <w:name w:val="Body Text Indent"/>
    <w:basedOn w:val="ab"/>
    <w:link w:val="afb"/>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b">
    <w:name w:val="Основной текст с отступом Знак"/>
    <w:basedOn w:val="ac"/>
    <w:link w:val="afa"/>
    <w:rsid w:val="00E22194"/>
    <w:rPr>
      <w:rFonts w:ascii="Arial" w:eastAsia="Times New Roman" w:hAnsi="Arial" w:cs="Arial"/>
      <w:sz w:val="16"/>
      <w:szCs w:val="20"/>
      <w:lang w:eastAsia="ar-SA"/>
    </w:rPr>
  </w:style>
  <w:style w:type="table" w:styleId="afc">
    <w:name w:val="Table Grid"/>
    <w:aliases w:val="ПФ-стиль табл"/>
    <w:basedOn w:val="ad"/>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b"/>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d">
    <w:name w:val="Strong"/>
    <w:aliases w:val="Приложение"/>
    <w:basedOn w:val="ac"/>
    <w:uiPriority w:val="99"/>
    <w:qFormat/>
    <w:rsid w:val="00511A7F"/>
    <w:rPr>
      <w:b/>
      <w:bCs/>
    </w:rPr>
  </w:style>
  <w:style w:type="paragraph" w:styleId="afe">
    <w:name w:val="footnote text"/>
    <w:basedOn w:val="ab"/>
    <w:link w:val="aff"/>
    <w:rsid w:val="00511A7F"/>
    <w:pPr>
      <w:spacing w:after="0" w:line="240" w:lineRule="auto"/>
    </w:pPr>
    <w:rPr>
      <w:rFonts w:ascii="Times New Roman" w:eastAsia="Times New Roman" w:hAnsi="Times New Roman" w:cs="Times New Roman"/>
      <w:sz w:val="24"/>
      <w:szCs w:val="24"/>
      <w:lang w:eastAsia="ru-RU"/>
    </w:rPr>
  </w:style>
  <w:style w:type="character" w:customStyle="1" w:styleId="aff">
    <w:name w:val="Текст сноски Знак"/>
    <w:basedOn w:val="ac"/>
    <w:link w:val="afe"/>
    <w:rsid w:val="00511A7F"/>
    <w:rPr>
      <w:rFonts w:ascii="Times New Roman" w:eastAsia="Times New Roman" w:hAnsi="Times New Roman" w:cs="Times New Roman"/>
      <w:sz w:val="24"/>
      <w:szCs w:val="24"/>
      <w:lang w:eastAsia="ru-RU"/>
    </w:rPr>
  </w:style>
  <w:style w:type="character" w:styleId="aff0">
    <w:name w:val="footnote reference"/>
    <w:uiPriority w:val="99"/>
    <w:rsid w:val="00511A7F"/>
    <w:rPr>
      <w:vertAlign w:val="superscript"/>
    </w:rPr>
  </w:style>
  <w:style w:type="paragraph" w:customStyle="1" w:styleId="15">
    <w:name w:val="Знак1"/>
    <w:basedOn w:val="ab"/>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1">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b"/>
    <w:link w:val="aff2"/>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2">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c"/>
    <w:link w:val="aff1"/>
    <w:rsid w:val="00511A7F"/>
    <w:rPr>
      <w:rFonts w:ascii="Times New Roman" w:eastAsia="Times New Roman" w:hAnsi="Times New Roman" w:cs="Times New Roman"/>
      <w:sz w:val="28"/>
      <w:szCs w:val="20"/>
      <w:lang w:eastAsia="ru-RU"/>
    </w:rPr>
  </w:style>
  <w:style w:type="paragraph" w:styleId="aff3">
    <w:name w:val="endnote text"/>
    <w:basedOn w:val="ab"/>
    <w:link w:val="aff4"/>
    <w:unhideWhenUsed/>
    <w:rsid w:val="00E27E91"/>
    <w:pPr>
      <w:spacing w:after="0" w:line="240" w:lineRule="auto"/>
    </w:pPr>
    <w:rPr>
      <w:sz w:val="20"/>
      <w:szCs w:val="20"/>
    </w:rPr>
  </w:style>
  <w:style w:type="character" w:customStyle="1" w:styleId="aff4">
    <w:name w:val="Текст концевой сноски Знак"/>
    <w:basedOn w:val="ac"/>
    <w:link w:val="aff3"/>
    <w:rsid w:val="00E27E91"/>
    <w:rPr>
      <w:sz w:val="20"/>
      <w:szCs w:val="20"/>
    </w:rPr>
  </w:style>
  <w:style w:type="character" w:styleId="aff5">
    <w:name w:val="endnote reference"/>
    <w:basedOn w:val="ac"/>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b"/>
    <w:link w:val="26"/>
    <w:unhideWhenUsed/>
    <w:rsid w:val="00297B5E"/>
    <w:pPr>
      <w:spacing w:after="120" w:line="480" w:lineRule="auto"/>
      <w:ind w:left="283"/>
    </w:pPr>
  </w:style>
  <w:style w:type="character" w:customStyle="1" w:styleId="26">
    <w:name w:val="Основной текст с отступом 2 Знак"/>
    <w:basedOn w:val="ac"/>
    <w:link w:val="25"/>
    <w:rsid w:val="00297B5E"/>
  </w:style>
  <w:style w:type="character" w:styleId="aff6">
    <w:name w:val="FollowedHyperlink"/>
    <w:basedOn w:val="ac"/>
    <w:uiPriority w:val="99"/>
    <w:unhideWhenUsed/>
    <w:rsid w:val="005753A3"/>
    <w:rPr>
      <w:color w:val="800080"/>
      <w:u w:val="single"/>
    </w:rPr>
  </w:style>
  <w:style w:type="paragraph" w:customStyle="1" w:styleId="xl65">
    <w:name w:val="xl65"/>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b"/>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b"/>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c"/>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c"/>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b"/>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b"/>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b"/>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b"/>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b"/>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b"/>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b"/>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b"/>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b"/>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b"/>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b"/>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b"/>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b"/>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b"/>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b"/>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b"/>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b"/>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7">
    <w:name w:val="Light Shading"/>
    <w:basedOn w:val="ad"/>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e"/>
    <w:uiPriority w:val="99"/>
    <w:semiHidden/>
    <w:unhideWhenUsed/>
    <w:rsid w:val="00ED2103"/>
  </w:style>
  <w:style w:type="character" w:styleId="aff8">
    <w:name w:val="page number"/>
    <w:basedOn w:val="ac"/>
    <w:rsid w:val="00ED2103"/>
  </w:style>
  <w:style w:type="paragraph" w:customStyle="1" w:styleId="xl119">
    <w:name w:val="xl119"/>
    <w:basedOn w:val="ab"/>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b"/>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b"/>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b"/>
    <w:link w:val="28"/>
    <w:unhideWhenUsed/>
    <w:rsid w:val="008E12AB"/>
    <w:pPr>
      <w:spacing w:after="120" w:line="480" w:lineRule="auto"/>
    </w:pPr>
  </w:style>
  <w:style w:type="character" w:customStyle="1" w:styleId="28">
    <w:name w:val="Основной текст 2 Знак"/>
    <w:basedOn w:val="ac"/>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b"/>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c"/>
    <w:link w:val="HTML"/>
    <w:rsid w:val="007C2904"/>
    <w:rPr>
      <w:rFonts w:ascii="Courier New" w:eastAsia="Times New Roman" w:hAnsi="Courier New" w:cs="Times New Roman"/>
      <w:sz w:val="20"/>
      <w:szCs w:val="24"/>
      <w:lang w:eastAsia="ru-RU"/>
    </w:rPr>
  </w:style>
  <w:style w:type="paragraph" w:styleId="aff9">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b"/>
    <w:link w:val="affa"/>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b"/>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b"/>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b">
    <w:name w:val="Title"/>
    <w:aliases w:val="Название Знак1,Название Знак Знак,НЕФТЕТЕХПРОЕКТ,НТП- НазваниеТИТУЛ"/>
    <w:basedOn w:val="ab"/>
    <w:link w:val="affc"/>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c">
    <w:name w:val="Название Знак"/>
    <w:aliases w:val="Название Знак1 Знак,Название Знак Знак Знак,НЕФТЕТЕХПРОЕКТ Знак,НТП- НазваниеТИТУЛ Знак"/>
    <w:basedOn w:val="ac"/>
    <w:link w:val="affb"/>
    <w:rsid w:val="007C2904"/>
    <w:rPr>
      <w:rFonts w:ascii="Times New Roman" w:eastAsia="Times New Roman" w:hAnsi="Times New Roman" w:cs="Times New Roman"/>
      <w:b/>
      <w:bCs/>
      <w:sz w:val="24"/>
      <w:szCs w:val="24"/>
      <w:lang w:eastAsia="ru-RU"/>
    </w:rPr>
  </w:style>
  <w:style w:type="paragraph" w:customStyle="1" w:styleId="xl128">
    <w:name w:val="xl128"/>
    <w:basedOn w:val="ab"/>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b"/>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b"/>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b"/>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b"/>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b"/>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b"/>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b"/>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b"/>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b"/>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b"/>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b"/>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b"/>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5">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b"/>
    <w:link w:val="affd"/>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b"/>
    <w:link w:val="34"/>
    <w:unhideWhenUsed/>
    <w:rsid w:val="0091063A"/>
    <w:pPr>
      <w:spacing w:after="120"/>
      <w:ind w:left="283"/>
    </w:pPr>
    <w:rPr>
      <w:sz w:val="16"/>
      <w:szCs w:val="16"/>
    </w:rPr>
  </w:style>
  <w:style w:type="character" w:customStyle="1" w:styleId="34">
    <w:name w:val="Основной текст с отступом 3 Знак"/>
    <w:basedOn w:val="ac"/>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c"/>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c"/>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c"/>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e">
    <w:name w:val="Emphasis"/>
    <w:qFormat/>
    <w:rsid w:val="00153D39"/>
    <w:rPr>
      <w:i/>
      <w:iCs/>
    </w:rPr>
  </w:style>
  <w:style w:type="character" w:customStyle="1" w:styleId="afff">
    <w:name w:val="Маркеры списка"/>
    <w:rsid w:val="00153D39"/>
    <w:rPr>
      <w:rFonts w:ascii="OpenSymbol" w:eastAsia="OpenSymbol" w:hAnsi="OpenSymbol" w:cs="OpenSymbol"/>
    </w:rPr>
  </w:style>
  <w:style w:type="paragraph" w:customStyle="1" w:styleId="1a">
    <w:name w:val="Заголовок1"/>
    <w:basedOn w:val="ab"/>
    <w:next w:val="aff1"/>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0">
    <w:name w:val="List"/>
    <w:basedOn w:val="aff1"/>
    <w:rsid w:val="00153D39"/>
    <w:pPr>
      <w:suppressAutoHyphens/>
    </w:pPr>
    <w:rPr>
      <w:rFonts w:cs="Mangal"/>
      <w:sz w:val="24"/>
      <w:szCs w:val="24"/>
      <w:lang w:val="x-none" w:eastAsia="ar-SA"/>
    </w:rPr>
  </w:style>
  <w:style w:type="paragraph" w:customStyle="1" w:styleId="1b">
    <w:name w:val="Название1"/>
    <w:basedOn w:val="ab"/>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c">
    <w:name w:val="Указатель1"/>
    <w:basedOn w:val="ab"/>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d">
    <w:name w:val="Цитата1"/>
    <w:basedOn w:val="ab"/>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b"/>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e">
    <w:name w:val="Схема документа1"/>
    <w:basedOn w:val="ab"/>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b"/>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1">
    <w:name w:val="Содержимое врезки"/>
    <w:basedOn w:val="aff1"/>
    <w:rsid w:val="00153D39"/>
    <w:pPr>
      <w:suppressAutoHyphens/>
    </w:pPr>
    <w:rPr>
      <w:sz w:val="24"/>
      <w:szCs w:val="24"/>
      <w:lang w:val="x-none" w:eastAsia="ar-SA"/>
    </w:rPr>
  </w:style>
  <w:style w:type="paragraph" w:customStyle="1" w:styleId="afff2">
    <w:name w:val="Содержимое таблицы"/>
    <w:basedOn w:val="ab"/>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3">
    <w:name w:val="Заголовок таблицы"/>
    <w:basedOn w:val="afff2"/>
    <w:rsid w:val="00153D39"/>
    <w:pPr>
      <w:jc w:val="center"/>
    </w:pPr>
    <w:rPr>
      <w:b/>
      <w:bCs/>
    </w:rPr>
  </w:style>
  <w:style w:type="paragraph" w:customStyle="1" w:styleId="afff4">
    <w:name w:val="Основной текст СамНИПИ"/>
    <w:link w:val="afff5"/>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5">
    <w:name w:val="Основной текст СамНИПИ Знак"/>
    <w:link w:val="afff4"/>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6">
    <w:name w:val="Титульный СамНИПИ"/>
    <w:next w:val="afff4"/>
    <w:link w:val="afff7"/>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8">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b"/>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b"/>
    <w:link w:val="afff8"/>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b"/>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d">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5"/>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9">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c"/>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c"/>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b"/>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b"/>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a">
    <w:name w:val="Таблица_Строка"/>
    <w:basedOn w:val="ab"/>
    <w:link w:val="afffb"/>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c">
    <w:name w:val="Таблица_Шапка"/>
    <w:basedOn w:val="ab"/>
    <w:link w:val="afffd"/>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
    <w:name w:val="Стиль таблицы1"/>
    <w:basedOn w:val="ad"/>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e">
    <w:name w:val="line number"/>
    <w:basedOn w:val="ac"/>
    <w:rsid w:val="00111CB2"/>
  </w:style>
  <w:style w:type="paragraph" w:customStyle="1" w:styleId="1f0">
    <w:name w:val="Абзац списка1"/>
    <w:basedOn w:val="ab"/>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1">
    <w:name w:val="Основной текст1"/>
    <w:basedOn w:val="ab"/>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c"/>
    <w:uiPriority w:val="99"/>
    <w:rsid w:val="00111CB2"/>
  </w:style>
  <w:style w:type="character" w:customStyle="1" w:styleId="apple-style-span">
    <w:name w:val="apple-style-span"/>
    <w:basedOn w:val="ac"/>
    <w:rsid w:val="00111CB2"/>
  </w:style>
  <w:style w:type="paragraph" w:customStyle="1" w:styleId="affff">
    <w:name w:val="Нумерованный список СамНИПИ"/>
    <w:link w:val="affff0"/>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0">
    <w:name w:val="Нумерованный список СамНИПИ Знак"/>
    <w:link w:val="affff"/>
    <w:rsid w:val="00111CB2"/>
    <w:rPr>
      <w:rFonts w:ascii="Arial" w:eastAsia="Times New Roman" w:hAnsi="Arial" w:cs="Times New Roman"/>
      <w:sz w:val="20"/>
      <w:szCs w:val="20"/>
      <w:lang w:eastAsia="ru-RU"/>
    </w:rPr>
  </w:style>
  <w:style w:type="paragraph" w:customStyle="1" w:styleId="affff1">
    <w:name w:val="Основной"/>
    <w:basedOn w:val="afa"/>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b"/>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b"/>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b"/>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b"/>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b"/>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2">
    <w:name w:val="Сетка таблицы1"/>
    <w:basedOn w:val="ad"/>
    <w:next w:val="afc"/>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d"/>
    <w:next w:val="afc"/>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d"/>
    <w:next w:val="afc"/>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d"/>
    <w:next w:val="afc"/>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d"/>
    <w:next w:val="afc"/>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b"/>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b"/>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b"/>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b"/>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b"/>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b"/>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b"/>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b"/>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b"/>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b"/>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b"/>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b"/>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b"/>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b"/>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b"/>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b"/>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b"/>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b"/>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b"/>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b"/>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b"/>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b"/>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b"/>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b"/>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b"/>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b"/>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b"/>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b"/>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b"/>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b"/>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b"/>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b"/>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b"/>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b"/>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b"/>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b"/>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b"/>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b"/>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b"/>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b"/>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b"/>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b"/>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d"/>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b"/>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b"/>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b"/>
    <w:rsid w:val="008E5E55"/>
    <w:pPr>
      <w:spacing w:after="0" w:line="240" w:lineRule="auto"/>
      <w:ind w:left="720"/>
    </w:pPr>
    <w:rPr>
      <w:rFonts w:ascii="Times New Roman" w:eastAsia="Times New Roman" w:hAnsi="Times New Roman" w:cs="Times New Roman"/>
      <w:sz w:val="24"/>
      <w:szCs w:val="24"/>
      <w:lang w:eastAsia="ru-RU"/>
    </w:rPr>
  </w:style>
  <w:style w:type="paragraph" w:styleId="affff2">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b"/>
    <w:next w:val="ab"/>
    <w:link w:val="affff3"/>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3">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2"/>
    <w:rsid w:val="008E5E55"/>
    <w:rPr>
      <w:rFonts w:ascii="Georgia" w:eastAsia="Times New Roman" w:hAnsi="Georgia" w:cs="Arial"/>
      <w:b/>
      <w:color w:val="000080"/>
      <w:spacing w:val="40"/>
      <w:sz w:val="20"/>
      <w:lang w:eastAsia="ru-RU"/>
    </w:rPr>
  </w:style>
  <w:style w:type="paragraph" w:customStyle="1" w:styleId="affff4">
    <w:name w:val="Рис_Номер_СамНИПИ"/>
    <w:next w:val="afff4"/>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5">
    <w:name w:val="Основной текст.Абзац"/>
    <w:basedOn w:val="ab"/>
    <w:link w:val="affff6"/>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6">
    <w:name w:val="Основной текст.Абзац Знак"/>
    <w:link w:val="affff5"/>
    <w:rsid w:val="008E5E55"/>
    <w:rPr>
      <w:rFonts w:ascii="Arial" w:eastAsia="Times New Roman" w:hAnsi="Arial" w:cs="Times New Roman"/>
      <w:sz w:val="20"/>
      <w:szCs w:val="20"/>
      <w:lang w:eastAsia="ru-RU"/>
    </w:rPr>
  </w:style>
  <w:style w:type="paragraph" w:customStyle="1" w:styleId="affff7">
    <w:name w:val="НумТабСтрока"/>
    <w:basedOn w:val="ab"/>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3">
    <w:name w:val="toc 1"/>
    <w:basedOn w:val="ab"/>
    <w:next w:val="ab"/>
    <w:link w:val="1f4"/>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8">
    <w:name w:val="Таблица_Строка_СамНИПИ"/>
    <w:link w:val="affff9"/>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a">
    <w:name w:val="Таблица_Шапка_СамНИПИ"/>
    <w:link w:val="affffb"/>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c">
    <w:name w:val="Приложение СамНИПИ"/>
    <w:next w:val="afff4"/>
    <w:link w:val="affffd"/>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e">
    <w:name w:val="Таблица_Номер_СамНИПИ"/>
    <w:next w:val="afff4"/>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3"/>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b"/>
    <w:next w:val="ab"/>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b"/>
    <w:next w:val="ab"/>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b"/>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b"/>
    <w:next w:val="ab"/>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d"/>
    <w:next w:val="afc"/>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9">
    <w:name w:val="Таблица_Строка_СамНИПИ Знак"/>
    <w:link w:val="affff8"/>
    <w:rsid w:val="008E5E55"/>
    <w:rPr>
      <w:rFonts w:ascii="Arial" w:eastAsia="Times New Roman" w:hAnsi="Arial" w:cs="Times New Roman"/>
      <w:snapToGrid w:val="0"/>
      <w:sz w:val="20"/>
      <w:szCs w:val="20"/>
      <w:lang w:eastAsia="ru-RU"/>
    </w:rPr>
  </w:style>
  <w:style w:type="character" w:customStyle="1" w:styleId="afff7">
    <w:name w:val="Титульный СамНИПИ Знак"/>
    <w:link w:val="afff6"/>
    <w:rsid w:val="008E5E55"/>
    <w:rPr>
      <w:rFonts w:ascii="Arial" w:eastAsia="Times New Roman" w:hAnsi="Arial" w:cs="Times New Roman"/>
      <w:b/>
      <w:bCs/>
      <w:sz w:val="32"/>
      <w:szCs w:val="20"/>
      <w:lang w:eastAsia="ru-RU"/>
    </w:rPr>
  </w:style>
  <w:style w:type="character" w:customStyle="1" w:styleId="affffb">
    <w:name w:val="Таблица_Шапка_СамНИПИ Знак"/>
    <w:link w:val="affffa"/>
    <w:locked/>
    <w:rsid w:val="008E5E55"/>
    <w:rPr>
      <w:rFonts w:ascii="Arial" w:eastAsia="Times New Roman" w:hAnsi="Arial" w:cs="Times New Roman"/>
      <w:b/>
      <w:snapToGrid w:val="0"/>
      <w:sz w:val="20"/>
      <w:szCs w:val="20"/>
      <w:lang w:eastAsia="ru-RU"/>
    </w:rPr>
  </w:style>
  <w:style w:type="paragraph" w:customStyle="1" w:styleId="12">
    <w:name w:val="Об уп1"/>
    <w:basedOn w:val="ab"/>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a">
    <w:name w:val="Знак"/>
    <w:basedOn w:val="ab"/>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0">
    <w:name w:val="ТЕКСТ"/>
    <w:basedOn w:val="ab"/>
    <w:link w:val="afffff1"/>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1">
    <w:name w:val="ТЕКСТ Знак"/>
    <w:link w:val="afffff0"/>
    <w:rsid w:val="008E5E55"/>
    <w:rPr>
      <w:rFonts w:ascii="Times New Roman" w:eastAsia="Calibri" w:hAnsi="Times New Roman" w:cs="Mangal"/>
      <w:kern w:val="1"/>
      <w:sz w:val="24"/>
      <w:szCs w:val="28"/>
      <w:lang w:eastAsia="hi-IN" w:bidi="hi-IN"/>
    </w:rPr>
  </w:style>
  <w:style w:type="paragraph" w:customStyle="1" w:styleId="afffff2">
    <w:name w:val="Таблица_Номер_СамНИПИ Знак"/>
    <w:link w:val="afffff3"/>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3">
    <w:name w:val="Таблица_Номер_СамНИПИ Знак Знак"/>
    <w:link w:val="afffff2"/>
    <w:rsid w:val="008E5E55"/>
    <w:rPr>
      <w:rFonts w:ascii="Arial" w:eastAsia="Times New Roman" w:hAnsi="Arial" w:cs="Times New Roman"/>
      <w:b/>
      <w:sz w:val="20"/>
      <w:szCs w:val="20"/>
      <w:lang w:eastAsia="ru-RU"/>
    </w:rPr>
  </w:style>
  <w:style w:type="character" w:customStyle="1" w:styleId="afffd">
    <w:name w:val="Таблица_Шапка Знак"/>
    <w:link w:val="afffc"/>
    <w:rsid w:val="008E5E55"/>
    <w:rPr>
      <w:rFonts w:ascii="Arial" w:eastAsia="Times New Roman" w:hAnsi="Arial" w:cs="Times New Roman"/>
      <w:b/>
      <w:snapToGrid w:val="0"/>
      <w:sz w:val="20"/>
      <w:szCs w:val="20"/>
      <w:lang w:eastAsia="ru-RU"/>
    </w:rPr>
  </w:style>
  <w:style w:type="paragraph" w:customStyle="1" w:styleId="afffff4">
    <w:name w:val="НазваниеРис"/>
    <w:basedOn w:val="aff1"/>
    <w:next w:val="aff1"/>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b">
    <w:name w:val="Таблица_Строка Знак"/>
    <w:link w:val="afffa"/>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5">
    <w:name w:val="табл_строка"/>
    <w:link w:val="afffff6"/>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6">
    <w:name w:val="табл_строка Знак"/>
    <w:link w:val="afffff5"/>
    <w:rsid w:val="008E5E55"/>
    <w:rPr>
      <w:rFonts w:ascii="Times New Roman" w:eastAsia="Times New Roman" w:hAnsi="Times New Roman" w:cs="Times New Roman"/>
      <w:sz w:val="24"/>
      <w:szCs w:val="20"/>
      <w:lang w:eastAsia="ru-RU"/>
    </w:rPr>
  </w:style>
  <w:style w:type="paragraph" w:customStyle="1" w:styleId="afffff7">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8">
    <w:name w:val="Основной текст.Абзац Знак Знак Знак"/>
    <w:basedOn w:val="ab"/>
    <w:link w:val="afffff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9">
    <w:name w:val="Основной текст.Абзац Знак Знак Знак Знак"/>
    <w:link w:val="afffff8"/>
    <w:rsid w:val="008E5E55"/>
    <w:rPr>
      <w:rFonts w:ascii="Times New Roman" w:eastAsia="Lucida Sans Unicode" w:hAnsi="Times New Roman" w:cs="Mangal"/>
      <w:kern w:val="1"/>
      <w:sz w:val="24"/>
      <w:szCs w:val="20"/>
      <w:lang w:eastAsia="hi-IN" w:bidi="hi-IN"/>
    </w:rPr>
  </w:style>
  <w:style w:type="numbering" w:customStyle="1" w:styleId="a3">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b"/>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5">
    <w:name w:val="Стиль1"/>
    <w:basedOn w:val="affff5"/>
    <w:link w:val="1f6"/>
    <w:uiPriority w:val="99"/>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6">
    <w:name w:val="Стиль1 Знак"/>
    <w:link w:val="1f5"/>
    <w:uiPriority w:val="99"/>
    <w:rsid w:val="008E5E55"/>
    <w:rPr>
      <w:rFonts w:ascii="Times New Roman" w:eastAsia="Times New Roman" w:hAnsi="Times New Roman" w:cs="Times New Roman"/>
      <w:sz w:val="28"/>
      <w:szCs w:val="28"/>
      <w:lang w:eastAsia="ru-RU"/>
    </w:rPr>
  </w:style>
  <w:style w:type="character" w:customStyle="1" w:styleId="1f7">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b"/>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a">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b"/>
    <w:link w:val="afffffb"/>
    <w:rsid w:val="008E5E55"/>
    <w:pPr>
      <w:spacing w:after="0" w:line="240" w:lineRule="auto"/>
    </w:pPr>
    <w:rPr>
      <w:rFonts w:ascii="Courier New" w:eastAsia="Times New Roman" w:hAnsi="Courier New" w:cs="Times New Roman"/>
      <w:sz w:val="20"/>
      <w:szCs w:val="20"/>
      <w:lang w:eastAsia="ru-RU"/>
    </w:rPr>
  </w:style>
  <w:style w:type="character" w:customStyle="1" w:styleId="afffffb">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c"/>
    <w:link w:val="afffffa"/>
    <w:rsid w:val="008E5E55"/>
    <w:rPr>
      <w:rFonts w:ascii="Courier New" w:eastAsia="Times New Roman" w:hAnsi="Courier New" w:cs="Times New Roman"/>
      <w:sz w:val="20"/>
      <w:szCs w:val="20"/>
      <w:lang w:eastAsia="ru-RU"/>
    </w:rPr>
  </w:style>
  <w:style w:type="character" w:customStyle="1" w:styleId="1f8">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e"/>
    <w:rsid w:val="008E5E55"/>
    <w:pPr>
      <w:numPr>
        <w:numId w:val="11"/>
      </w:numPr>
    </w:pPr>
  </w:style>
  <w:style w:type="paragraph" w:customStyle="1" w:styleId="a8">
    <w:name w:val="нумерован"/>
    <w:basedOn w:val="aff1"/>
    <w:rsid w:val="008E5E55"/>
    <w:pPr>
      <w:numPr>
        <w:numId w:val="12"/>
      </w:numPr>
      <w:tabs>
        <w:tab w:val="left" w:pos="1134"/>
      </w:tabs>
      <w:spacing w:line="360" w:lineRule="auto"/>
    </w:pPr>
    <w:rPr>
      <w:sz w:val="24"/>
    </w:rPr>
  </w:style>
  <w:style w:type="paragraph" w:customStyle="1" w:styleId="afffffc">
    <w:name w:val="Маркированный список НСП"/>
    <w:basedOn w:val="ab"/>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d"/>
    <w:next w:val="afc"/>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d"/>
    <w:next w:val="afc"/>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d"/>
    <w:next w:val="afc"/>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d"/>
    <w:next w:val="afc"/>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d"/>
    <w:next w:val="afc"/>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d"/>
    <w:next w:val="afc"/>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d">
    <w:name w:val="Содерж"/>
    <w:basedOn w:val="ab"/>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b"/>
    <w:next w:val="ab"/>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b"/>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e">
    <w:name w:val="Block Text"/>
    <w:basedOn w:val="ab"/>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b"/>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b"/>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d"/>
    <w:next w:val="afc"/>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d"/>
    <w:next w:val="afc"/>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d"/>
    <w:next w:val="afc"/>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d"/>
    <w:next w:val="afc"/>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d"/>
    <w:next w:val="afc"/>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d"/>
    <w:next w:val="afc"/>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d"/>
    <w:next w:val="afc"/>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d"/>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
    <w:name w:val="Знак Знак Знак Знак"/>
    <w:basedOn w:val="ab"/>
    <w:rsid w:val="00937604"/>
    <w:pPr>
      <w:spacing w:after="160" w:line="240" w:lineRule="exact"/>
    </w:pPr>
    <w:rPr>
      <w:rFonts w:ascii="Verdana" w:eastAsia="Times New Roman" w:hAnsi="Verdana" w:cs="Times New Roman"/>
      <w:sz w:val="20"/>
      <w:szCs w:val="20"/>
      <w:lang w:val="en-US"/>
    </w:rPr>
  </w:style>
  <w:style w:type="paragraph" w:styleId="affffff0">
    <w:name w:val="Document Map"/>
    <w:basedOn w:val="ab"/>
    <w:link w:val="affffff1"/>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1">
    <w:name w:val="Схема документа Знак"/>
    <w:basedOn w:val="ac"/>
    <w:link w:val="affffff0"/>
    <w:rsid w:val="00937604"/>
    <w:rPr>
      <w:rFonts w:ascii="Tahoma" w:eastAsia="Times New Roman" w:hAnsi="Tahoma" w:cs="Tahoma"/>
      <w:sz w:val="20"/>
      <w:szCs w:val="20"/>
      <w:shd w:val="clear" w:color="auto" w:fill="000080"/>
      <w:lang w:eastAsia="ru-RU"/>
    </w:rPr>
  </w:style>
  <w:style w:type="paragraph" w:styleId="affffff2">
    <w:name w:val="TOC Heading"/>
    <w:basedOn w:val="13"/>
    <w:next w:val="ab"/>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9">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a">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d"/>
    <w:next w:val="afc"/>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d"/>
    <w:next w:val="afc"/>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d"/>
    <w:next w:val="afc"/>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d"/>
    <w:next w:val="afc"/>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d"/>
    <w:next w:val="afc"/>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d"/>
    <w:next w:val="afc"/>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d"/>
    <w:next w:val="afc"/>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e"/>
    <w:uiPriority w:val="99"/>
    <w:semiHidden/>
    <w:unhideWhenUsed/>
    <w:rsid w:val="00A17E6E"/>
  </w:style>
  <w:style w:type="table" w:customStyle="1" w:styleId="72">
    <w:name w:val="Сетка таблицы7"/>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b">
    <w:name w:val="Светлая заливка1"/>
    <w:basedOn w:val="ad"/>
    <w:next w:val="aff7"/>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e"/>
    <w:uiPriority w:val="99"/>
    <w:semiHidden/>
    <w:unhideWhenUsed/>
    <w:rsid w:val="00A17E6E"/>
  </w:style>
  <w:style w:type="table" w:customStyle="1" w:styleId="121">
    <w:name w:val="Стиль таблицы12"/>
    <w:basedOn w:val="ad"/>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d"/>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d"/>
    <w:next w:val="afc"/>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d"/>
    <w:next w:val="afc"/>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b"/>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c"/>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d"/>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d"/>
    <w:next w:val="afc"/>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d"/>
    <w:next w:val="afc"/>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d"/>
    <w:next w:val="afc"/>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d"/>
    <w:next w:val="afc"/>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d"/>
    <w:next w:val="afc"/>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d"/>
    <w:next w:val="afc"/>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d"/>
    <w:next w:val="afc"/>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d"/>
    <w:next w:val="afc"/>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d"/>
    <w:next w:val="afc"/>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d"/>
    <w:next w:val="afc"/>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d"/>
    <w:next w:val="afc"/>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d"/>
    <w:next w:val="afc"/>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d"/>
    <w:next w:val="afc"/>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d"/>
    <w:next w:val="afc"/>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d"/>
    <w:next w:val="afc"/>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d"/>
    <w:next w:val="afc"/>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d"/>
    <w:next w:val="afc"/>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d"/>
    <w:next w:val="afc"/>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d"/>
    <w:next w:val="afc"/>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d"/>
    <w:next w:val="afc"/>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d"/>
    <w:next w:val="afc"/>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d"/>
    <w:next w:val="afc"/>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d"/>
    <w:next w:val="afc"/>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e"/>
    <w:uiPriority w:val="99"/>
    <w:semiHidden/>
    <w:unhideWhenUsed/>
    <w:rsid w:val="00C26B76"/>
  </w:style>
  <w:style w:type="table" w:customStyle="1" w:styleId="81">
    <w:name w:val="Сетка таблицы8"/>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e"/>
    <w:uiPriority w:val="99"/>
    <w:semiHidden/>
    <w:unhideWhenUsed/>
    <w:rsid w:val="00C26B76"/>
  </w:style>
  <w:style w:type="table" w:customStyle="1" w:styleId="130">
    <w:name w:val="Стиль таблицы13"/>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e"/>
    <w:uiPriority w:val="99"/>
    <w:semiHidden/>
    <w:unhideWhenUsed/>
    <w:rsid w:val="00C26B76"/>
  </w:style>
  <w:style w:type="table" w:customStyle="1" w:styleId="720">
    <w:name w:val="Сетка таблицы72"/>
    <w:basedOn w:val="ad"/>
    <w:next w:val="afc"/>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e"/>
    <w:semiHidden/>
    <w:unhideWhenUsed/>
    <w:rsid w:val="00C26B76"/>
  </w:style>
  <w:style w:type="table" w:customStyle="1" w:styleId="1210">
    <w:name w:val="Стиль таблицы121"/>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e"/>
    <w:uiPriority w:val="99"/>
    <w:semiHidden/>
    <w:unhideWhenUsed/>
    <w:rsid w:val="00C26B76"/>
  </w:style>
  <w:style w:type="numbering" w:customStyle="1" w:styleId="1211">
    <w:name w:val="Нет списка121"/>
    <w:next w:val="ae"/>
    <w:semiHidden/>
    <w:unhideWhenUsed/>
    <w:rsid w:val="00C26B76"/>
  </w:style>
  <w:style w:type="table" w:customStyle="1" w:styleId="717171">
    <w:name w:val="Сетка таблицы71717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e"/>
    <w:uiPriority w:val="99"/>
    <w:semiHidden/>
    <w:unhideWhenUsed/>
    <w:rsid w:val="00C26B76"/>
  </w:style>
  <w:style w:type="numbering" w:customStyle="1" w:styleId="11111">
    <w:name w:val="Нет списка1111"/>
    <w:next w:val="ae"/>
    <w:semiHidden/>
    <w:unhideWhenUsed/>
    <w:rsid w:val="00C26B76"/>
  </w:style>
  <w:style w:type="numbering" w:customStyle="1" w:styleId="4c">
    <w:name w:val="Нет списка4"/>
    <w:next w:val="ae"/>
    <w:uiPriority w:val="99"/>
    <w:semiHidden/>
    <w:unhideWhenUsed/>
    <w:rsid w:val="00C26B76"/>
  </w:style>
  <w:style w:type="table" w:customStyle="1" w:styleId="91">
    <w:name w:val="Сетка таблицы9"/>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e"/>
    <w:semiHidden/>
    <w:unhideWhenUsed/>
    <w:rsid w:val="00C26B76"/>
  </w:style>
  <w:style w:type="table" w:customStyle="1" w:styleId="140">
    <w:name w:val="Стиль таблицы14"/>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e"/>
    <w:uiPriority w:val="99"/>
    <w:semiHidden/>
    <w:unhideWhenUsed/>
    <w:rsid w:val="00C26B76"/>
  </w:style>
  <w:style w:type="table" w:customStyle="1" w:styleId="73">
    <w:name w:val="Сетка таблицы73"/>
    <w:basedOn w:val="ad"/>
    <w:next w:val="afc"/>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e"/>
    <w:semiHidden/>
    <w:unhideWhenUsed/>
    <w:rsid w:val="00C26B76"/>
  </w:style>
  <w:style w:type="table" w:customStyle="1" w:styleId="1220">
    <w:name w:val="Стиль таблицы12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3">
    <w:name w:val="Основной текст продолжение"/>
    <w:basedOn w:val="aff1"/>
    <w:next w:val="aff1"/>
    <w:link w:val="affffff4"/>
    <w:rsid w:val="00C26B76"/>
    <w:pPr>
      <w:tabs>
        <w:tab w:val="left" w:pos="1122"/>
      </w:tabs>
      <w:spacing w:line="360" w:lineRule="auto"/>
      <w:ind w:firstLine="709"/>
    </w:pPr>
    <w:rPr>
      <w:rFonts w:ascii="Arial" w:hAnsi="Arial"/>
      <w:sz w:val="24"/>
      <w:szCs w:val="24"/>
    </w:rPr>
  </w:style>
  <w:style w:type="character" w:customStyle="1" w:styleId="affffff4">
    <w:name w:val="Основной текст продолжение Знак"/>
    <w:link w:val="affffff3"/>
    <w:rsid w:val="00C26B76"/>
    <w:rPr>
      <w:rFonts w:ascii="Arial" w:eastAsia="Times New Roman" w:hAnsi="Arial" w:cs="Times New Roman"/>
      <w:sz w:val="24"/>
      <w:szCs w:val="24"/>
      <w:lang w:eastAsia="ru-RU"/>
    </w:rPr>
  </w:style>
  <w:style w:type="paragraph" w:styleId="20">
    <w:name w:val="List Bullet 2"/>
    <w:basedOn w:val="ab"/>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b"/>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b"/>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b"/>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b"/>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c">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5">
    <w:name w:val="Пояснит"/>
    <w:basedOn w:val="ab"/>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b"/>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b"/>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b"/>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d">
    <w:name w:val="Текст1"/>
    <w:basedOn w:val="ab"/>
    <w:link w:val="1fe"/>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b"/>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b"/>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6">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7">
    <w:name w:val="табл_название"/>
    <w:next w:val="afffff5"/>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b"/>
    <w:rsid w:val="00C26B76"/>
    <w:pPr>
      <w:keepLines/>
      <w:spacing w:after="160" w:line="240" w:lineRule="exact"/>
    </w:pPr>
    <w:rPr>
      <w:rFonts w:ascii="Verdana" w:eastAsia="MS Mincho" w:hAnsi="Verdana" w:cs="Franklin Gothic Book"/>
      <w:sz w:val="20"/>
      <w:szCs w:val="20"/>
      <w:lang w:val="en-US"/>
    </w:rPr>
  </w:style>
  <w:style w:type="paragraph" w:customStyle="1" w:styleId="1ff">
    <w:name w:val="Знак Знак Знак Знак1"/>
    <w:basedOn w:val="ab"/>
    <w:rsid w:val="00C26B76"/>
    <w:pPr>
      <w:keepLines/>
      <w:spacing w:after="160" w:line="240" w:lineRule="exact"/>
    </w:pPr>
    <w:rPr>
      <w:rFonts w:ascii="Verdana" w:eastAsia="MS Mincho" w:hAnsi="Verdana" w:cs="Franklin Gothic Book"/>
      <w:sz w:val="20"/>
      <w:szCs w:val="20"/>
      <w:lang w:val="en-US"/>
    </w:rPr>
  </w:style>
  <w:style w:type="paragraph" w:customStyle="1" w:styleId="affffff8">
    <w:name w:val="Стиль названия"/>
    <w:basedOn w:val="ab"/>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b"/>
    <w:rsid w:val="00C26B76"/>
    <w:pPr>
      <w:ind w:left="720"/>
      <w:contextualSpacing/>
    </w:pPr>
    <w:rPr>
      <w:rFonts w:ascii="Calibri" w:eastAsia="Times New Roman" w:hAnsi="Calibri" w:cs="Times New Roman"/>
    </w:rPr>
  </w:style>
  <w:style w:type="paragraph" w:styleId="affffff9">
    <w:name w:val="Body Text First Indent"/>
    <w:basedOn w:val="aff1"/>
    <w:link w:val="affffffa"/>
    <w:rsid w:val="00C26B76"/>
    <w:pPr>
      <w:spacing w:after="120" w:line="360" w:lineRule="auto"/>
      <w:ind w:firstLine="210"/>
      <w:jc w:val="left"/>
    </w:pPr>
    <w:rPr>
      <w:sz w:val="26"/>
      <w:szCs w:val="26"/>
    </w:rPr>
  </w:style>
  <w:style w:type="character" w:customStyle="1" w:styleId="affffffa">
    <w:name w:val="Красная строка Знак"/>
    <w:basedOn w:val="aff2"/>
    <w:link w:val="affffff9"/>
    <w:rsid w:val="00C26B76"/>
    <w:rPr>
      <w:rFonts w:ascii="Times New Roman" w:eastAsia="Times New Roman" w:hAnsi="Times New Roman" w:cs="Times New Roman"/>
      <w:sz w:val="26"/>
      <w:szCs w:val="26"/>
      <w:lang w:eastAsia="ru-RU"/>
    </w:rPr>
  </w:style>
  <w:style w:type="paragraph" w:customStyle="1" w:styleId="Style48">
    <w:name w:val="Style48"/>
    <w:basedOn w:val="ab"/>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b">
    <w:name w:val="Обычный_с_отступом"/>
    <w:basedOn w:val="ab"/>
    <w:link w:val="affffffc"/>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c">
    <w:name w:val="Обычный_с_отступом Знак"/>
    <w:link w:val="affffffb"/>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d">
    <w:name w:val="АтекстовкА"/>
    <w:basedOn w:val="ab"/>
    <w:link w:val="affffffe"/>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e">
    <w:name w:val="АтекстовкА Знак"/>
    <w:link w:val="affffffd"/>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e"/>
    <w:uiPriority w:val="99"/>
    <w:semiHidden/>
    <w:unhideWhenUsed/>
    <w:rsid w:val="00997C79"/>
  </w:style>
  <w:style w:type="table" w:customStyle="1" w:styleId="100">
    <w:name w:val="Сетка таблицы10"/>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e"/>
    <w:uiPriority w:val="99"/>
    <w:semiHidden/>
    <w:unhideWhenUsed/>
    <w:rsid w:val="00997C79"/>
  </w:style>
  <w:style w:type="table" w:customStyle="1" w:styleId="150">
    <w:name w:val="Стиль таблицы15"/>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e"/>
    <w:uiPriority w:val="99"/>
    <w:semiHidden/>
    <w:unhideWhenUsed/>
    <w:rsid w:val="00997C79"/>
  </w:style>
  <w:style w:type="table" w:customStyle="1" w:styleId="74">
    <w:name w:val="Сетка таблицы74"/>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e"/>
    <w:semiHidden/>
    <w:unhideWhenUsed/>
    <w:rsid w:val="00997C79"/>
  </w:style>
  <w:style w:type="table" w:customStyle="1" w:styleId="1230">
    <w:name w:val="Стиль таблицы123"/>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e"/>
    <w:uiPriority w:val="99"/>
    <w:semiHidden/>
    <w:unhideWhenUsed/>
    <w:rsid w:val="00997C79"/>
  </w:style>
  <w:style w:type="table" w:customStyle="1" w:styleId="810">
    <w:name w:val="Сетка таблицы8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e"/>
    <w:semiHidden/>
    <w:unhideWhenUsed/>
    <w:rsid w:val="00997C79"/>
  </w:style>
  <w:style w:type="table" w:customStyle="1" w:styleId="1310">
    <w:name w:val="Стиль таблицы13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e"/>
    <w:uiPriority w:val="99"/>
    <w:semiHidden/>
    <w:unhideWhenUsed/>
    <w:rsid w:val="00997C79"/>
  </w:style>
  <w:style w:type="table" w:customStyle="1" w:styleId="721">
    <w:name w:val="Сетка таблицы721"/>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e"/>
    <w:semiHidden/>
    <w:unhideWhenUsed/>
    <w:rsid w:val="00997C79"/>
  </w:style>
  <w:style w:type="table" w:customStyle="1" w:styleId="12110">
    <w:name w:val="Стиль таблицы121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e"/>
    <w:uiPriority w:val="99"/>
    <w:semiHidden/>
    <w:unhideWhenUsed/>
    <w:rsid w:val="00997C79"/>
  </w:style>
  <w:style w:type="table" w:customStyle="1" w:styleId="910">
    <w:name w:val="Сетка таблицы9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e"/>
    <w:semiHidden/>
    <w:unhideWhenUsed/>
    <w:rsid w:val="00997C79"/>
  </w:style>
  <w:style w:type="table" w:customStyle="1" w:styleId="1410">
    <w:name w:val="Стиль таблицы14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e"/>
    <w:uiPriority w:val="99"/>
    <w:semiHidden/>
    <w:unhideWhenUsed/>
    <w:rsid w:val="00997C79"/>
  </w:style>
  <w:style w:type="table" w:customStyle="1" w:styleId="731">
    <w:name w:val="Сетка таблицы731"/>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e"/>
    <w:semiHidden/>
    <w:unhideWhenUsed/>
    <w:rsid w:val="00997C79"/>
  </w:style>
  <w:style w:type="table" w:customStyle="1" w:styleId="12210">
    <w:name w:val="Стиль таблицы12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d"/>
    <w:next w:val="afc"/>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d"/>
    <w:next w:val="afc"/>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d"/>
    <w:next w:val="afc"/>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d"/>
    <w:next w:val="afc"/>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d"/>
    <w:next w:val="afc"/>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d"/>
    <w:next w:val="afc"/>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d"/>
    <w:next w:val="afc"/>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d"/>
    <w:next w:val="afc"/>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d"/>
    <w:next w:val="afc"/>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d"/>
    <w:next w:val="afc"/>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d"/>
    <w:next w:val="afc"/>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d"/>
    <w:next w:val="afc"/>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d"/>
    <w:next w:val="afc"/>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d"/>
    <w:next w:val="afc"/>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d"/>
    <w:next w:val="afc"/>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b"/>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b"/>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b"/>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b"/>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b"/>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b"/>
    <w:rsid w:val="00856231"/>
    <w:pPr>
      <w:ind w:left="720"/>
      <w:contextualSpacing/>
    </w:pPr>
    <w:rPr>
      <w:rFonts w:ascii="Calibri" w:eastAsia="Times New Roman" w:hAnsi="Calibri" w:cs="Times New Roman"/>
    </w:rPr>
  </w:style>
  <w:style w:type="table" w:customStyle="1" w:styleId="2124">
    <w:name w:val="Сетка таблицы2124"/>
    <w:basedOn w:val="ad"/>
    <w:next w:val="afc"/>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0">
    <w:name w:val="Заголовок №1_"/>
    <w:link w:val="1ff1"/>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1">
    <w:name w:val="Заголовок №1"/>
    <w:basedOn w:val="ab"/>
    <w:link w:val="1ff0"/>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b"/>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b"/>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b"/>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b"/>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
    <w:name w:val="Normal Indent"/>
    <w:aliases w:val="Обычный отступ Знак Знак,Обычный отступ Знак,Обычный отступ Знак Знак Знак Знак,Обычный отступ Знак Знак Знак Знак Знак Знак"/>
    <w:basedOn w:val="ab"/>
    <w:link w:val="1ff2"/>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0">
    <w:name w:val="Штамп"/>
    <w:basedOn w:val="ab"/>
    <w:link w:val="afffffff1"/>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b"/>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c"/>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b"/>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b"/>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2">
    <w:name w:val="Обычный +отступ"/>
    <w:basedOn w:val="ab"/>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2">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
    <w:rsid w:val="00EC3D1F"/>
    <w:rPr>
      <w:rFonts w:ascii="Times New Roman" w:eastAsia="Times New Roman" w:hAnsi="Times New Roman" w:cs="Times New Roman"/>
      <w:sz w:val="28"/>
      <w:szCs w:val="24"/>
      <w:lang w:eastAsia="ru-RU"/>
    </w:rPr>
  </w:style>
  <w:style w:type="character" w:customStyle="1" w:styleId="fts-hit">
    <w:name w:val="fts-hit"/>
    <w:basedOn w:val="ac"/>
    <w:rsid w:val="00EC3D1F"/>
  </w:style>
  <w:style w:type="paragraph" w:customStyle="1" w:styleId="261">
    <w:name w:val="Основной текст 26"/>
    <w:basedOn w:val="ab"/>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
    <w:next w:val="aff1"/>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b"/>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b"/>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3">
    <w:name w:val="Текст подраздела"/>
    <w:basedOn w:val="ab"/>
    <w:link w:val="afffffff4"/>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4">
    <w:name w:val="Текст подраздела Знак"/>
    <w:link w:val="afffffff3"/>
    <w:uiPriority w:val="99"/>
    <w:rsid w:val="00EC3D1F"/>
    <w:rPr>
      <w:rFonts w:ascii="Times New Roman" w:eastAsia="Times New Roman" w:hAnsi="Times New Roman" w:cs="Times New Roman"/>
      <w:sz w:val="28"/>
      <w:szCs w:val="28"/>
      <w:lang w:val="x-none" w:eastAsia="x-none"/>
    </w:rPr>
  </w:style>
  <w:style w:type="paragraph" w:styleId="afffffff5">
    <w:name w:val="List Number"/>
    <w:basedOn w:val="ab"/>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b"/>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6">
    <w:name w:val="Чертежный"/>
    <w:link w:val="afffffff7"/>
    <w:rsid w:val="00EC3D1F"/>
    <w:pPr>
      <w:spacing w:after="0" w:line="240" w:lineRule="auto"/>
      <w:jc w:val="both"/>
    </w:pPr>
    <w:rPr>
      <w:rFonts w:ascii="ISOCPEUR" w:eastAsia="Times New Roman" w:hAnsi="ISOCPEUR" w:cs="Times New Roman"/>
      <w:i/>
      <w:sz w:val="28"/>
      <w:szCs w:val="20"/>
      <w:lang w:val="uk-UA" w:eastAsia="ru-RU"/>
    </w:rPr>
  </w:style>
  <w:style w:type="paragraph" w:styleId="1ff3">
    <w:name w:val="index 1"/>
    <w:basedOn w:val="ab"/>
    <w:next w:val="ab"/>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8">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9">
    <w:name w:val="Subtitle"/>
    <w:basedOn w:val="affb"/>
    <w:next w:val="aff1"/>
    <w:link w:val="afffffffa"/>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a">
    <w:name w:val="Подзаголовок Знак"/>
    <w:basedOn w:val="ac"/>
    <w:link w:val="afffffff9"/>
    <w:rsid w:val="00EC3D1F"/>
    <w:rPr>
      <w:rFonts w:ascii="Arial" w:eastAsia="MS Mincho" w:hAnsi="Arial" w:cs="Times New Roman"/>
      <w:i/>
      <w:iCs/>
      <w:kern w:val="1"/>
      <w:sz w:val="28"/>
      <w:szCs w:val="28"/>
      <w:lang w:eastAsia="ar-SA"/>
    </w:rPr>
  </w:style>
  <w:style w:type="paragraph" w:customStyle="1" w:styleId="3f5">
    <w:name w:val="Название3"/>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b"/>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b">
    <w:name w:val="стиль текст"/>
    <w:basedOn w:val="ab"/>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c">
    <w:name w:val="текст нумерованный"/>
    <w:basedOn w:val="afffffffb"/>
    <w:next w:val="afffffffb"/>
    <w:rsid w:val="00EC3D1F"/>
    <w:pPr>
      <w:tabs>
        <w:tab w:val="num" w:pos="357"/>
      </w:tabs>
      <w:ind w:left="-14014"/>
    </w:pPr>
  </w:style>
  <w:style w:type="character" w:customStyle="1" w:styleId="afffffff1">
    <w:name w:val="Штамп Знак"/>
    <w:link w:val="afffffff0"/>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b"/>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b"/>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4">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5">
    <w:name w:val="Стиль Стиль Заголовок 1 + Междустр.интервал:  одинарный + Справа:  ..."/>
    <w:basedOn w:val="1ff4"/>
    <w:rsid w:val="00EC3D1F"/>
    <w:pPr>
      <w:spacing w:before="360" w:after="360"/>
      <w:ind w:right="198"/>
    </w:pPr>
  </w:style>
  <w:style w:type="paragraph" w:customStyle="1" w:styleId="afffffffd">
    <w:name w:val="НОРМАЛЬ_ОПЗ"/>
    <w:basedOn w:val="ab"/>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e">
    <w:name w:val="Для таблиц"/>
    <w:basedOn w:val="ab"/>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
    <w:name w:val="Цветовое выделение"/>
    <w:rsid w:val="00EC3D1F"/>
    <w:rPr>
      <w:b/>
      <w:bCs/>
      <w:color w:val="000080"/>
      <w:sz w:val="20"/>
      <w:szCs w:val="20"/>
    </w:rPr>
  </w:style>
  <w:style w:type="paragraph" w:customStyle="1" w:styleId="affffffff0">
    <w:name w:val="Таблицы (моноширинный)"/>
    <w:basedOn w:val="ab"/>
    <w:next w:val="ab"/>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b"/>
    <w:next w:val="ab"/>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6">
    <w:name w:val="заголовок 1"/>
    <w:basedOn w:val="ab"/>
    <w:next w:val="ab"/>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1">
    <w:name w:val="знак сноски"/>
    <w:rsid w:val="00EC3D1F"/>
    <w:rPr>
      <w:vertAlign w:val="superscript"/>
    </w:rPr>
  </w:style>
  <w:style w:type="character" w:customStyle="1" w:styleId="nowrap">
    <w:name w:val="nowrap"/>
    <w:rsid w:val="00EC3D1F"/>
  </w:style>
  <w:style w:type="paragraph" w:customStyle="1" w:styleId="1ff7">
    <w:name w:val="Знак Знак1 Знак Знак Знак Знак Знак Знак Знак Знак Знак Знак"/>
    <w:basedOn w:val="ab"/>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2">
    <w:name w:val="Назв Ссылка"/>
    <w:basedOn w:val="ab"/>
    <w:next w:val="ab"/>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b"/>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b"/>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3">
    <w:name w:val="Назв после табл"/>
    <w:basedOn w:val="ab"/>
    <w:next w:val="ab"/>
    <w:link w:val="affffffff4"/>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b"/>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b"/>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5">
    <w:name w:val="Стиль таблицы"/>
    <w:basedOn w:val="aff1"/>
    <w:rsid w:val="00EC3D1F"/>
    <w:pPr>
      <w:jc w:val="center"/>
    </w:pPr>
    <w:rPr>
      <w:kern w:val="1"/>
      <w:sz w:val="24"/>
      <w:lang w:eastAsia="zh-CN"/>
    </w:rPr>
  </w:style>
  <w:style w:type="paragraph" w:customStyle="1" w:styleId="2fa">
    <w:name w:val="Текст2"/>
    <w:basedOn w:val="ab"/>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8">
    <w:name w:val="Обычный отступ1"/>
    <w:basedOn w:val="ab"/>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6">
    <w:name w:val="toa heading"/>
    <w:basedOn w:val="13"/>
    <w:next w:val="ab"/>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b"/>
    <w:next w:val="ab"/>
    <w:rsid w:val="00EC3D1F"/>
    <w:pPr>
      <w:suppressAutoHyphens/>
      <w:spacing w:after="100"/>
      <w:ind w:left="880"/>
    </w:pPr>
    <w:rPr>
      <w:rFonts w:ascii="Calibri" w:eastAsia="Times New Roman" w:hAnsi="Calibri" w:cs="Times New Roman"/>
      <w:lang w:eastAsia="zh-CN"/>
    </w:rPr>
  </w:style>
  <w:style w:type="paragraph" w:styleId="6a">
    <w:name w:val="toc 6"/>
    <w:basedOn w:val="ab"/>
    <w:next w:val="ab"/>
    <w:rsid w:val="00EC3D1F"/>
    <w:pPr>
      <w:suppressAutoHyphens/>
      <w:spacing w:after="100"/>
      <w:ind w:left="1100"/>
    </w:pPr>
    <w:rPr>
      <w:rFonts w:ascii="Calibri" w:eastAsia="Times New Roman" w:hAnsi="Calibri" w:cs="Times New Roman"/>
      <w:lang w:eastAsia="zh-CN"/>
    </w:rPr>
  </w:style>
  <w:style w:type="paragraph" w:styleId="75">
    <w:name w:val="toc 7"/>
    <w:basedOn w:val="ab"/>
    <w:next w:val="ab"/>
    <w:rsid w:val="00EC3D1F"/>
    <w:pPr>
      <w:suppressAutoHyphens/>
      <w:spacing w:after="100"/>
      <w:ind w:left="1320"/>
    </w:pPr>
    <w:rPr>
      <w:rFonts w:ascii="Calibri" w:eastAsia="Times New Roman" w:hAnsi="Calibri" w:cs="Times New Roman"/>
      <w:lang w:eastAsia="zh-CN"/>
    </w:rPr>
  </w:style>
  <w:style w:type="paragraph" w:styleId="82">
    <w:name w:val="toc 8"/>
    <w:basedOn w:val="ab"/>
    <w:next w:val="ab"/>
    <w:rsid w:val="00EC3D1F"/>
    <w:pPr>
      <w:suppressAutoHyphens/>
      <w:spacing w:after="100"/>
      <w:ind w:left="1540"/>
    </w:pPr>
    <w:rPr>
      <w:rFonts w:ascii="Calibri" w:eastAsia="Times New Roman" w:hAnsi="Calibri" w:cs="Times New Roman"/>
      <w:lang w:eastAsia="zh-CN"/>
    </w:rPr>
  </w:style>
  <w:style w:type="paragraph" w:styleId="92">
    <w:name w:val="toc 9"/>
    <w:basedOn w:val="ab"/>
    <w:next w:val="ab"/>
    <w:rsid w:val="00EC3D1F"/>
    <w:pPr>
      <w:suppressAutoHyphens/>
      <w:spacing w:after="100"/>
      <w:ind w:left="1760"/>
    </w:pPr>
    <w:rPr>
      <w:rFonts w:ascii="Calibri" w:eastAsia="Times New Roman" w:hAnsi="Calibri" w:cs="Times New Roman"/>
      <w:lang w:eastAsia="zh-CN"/>
    </w:rPr>
  </w:style>
  <w:style w:type="paragraph" w:customStyle="1" w:styleId="affffffff7">
    <w:name w:val="ИГ_ЗАГОЛОВОК"/>
    <w:basedOn w:val="1ff6"/>
    <w:link w:val="affffffff8"/>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8">
    <w:name w:val="ИГ_ЗАГОЛОВОК Знак"/>
    <w:link w:val="affffffff7"/>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9">
    <w:name w:val="Знак Знак1"/>
    <w:rsid w:val="00EC3D1F"/>
    <w:rPr>
      <w:rFonts w:ascii="Tahoma" w:hAnsi="Tahoma" w:cs="Tahoma"/>
      <w:sz w:val="16"/>
      <w:szCs w:val="16"/>
    </w:rPr>
  </w:style>
  <w:style w:type="paragraph" w:customStyle="1" w:styleId="1ffa">
    <w:name w:val="Основной текст с отступом1"/>
    <w:basedOn w:val="ab"/>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b">
    <w:name w:val="Знак Знак1 Знак Знак Знак Знак Знак Знак Знак"/>
    <w:basedOn w:val="ab"/>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b"/>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c"/>
    <w:link w:val="HTML1"/>
    <w:rsid w:val="00EC3D1F"/>
    <w:rPr>
      <w:rFonts w:ascii="Times New Roman" w:eastAsia="Times New Roman" w:hAnsi="Times New Roman" w:cs="Times New Roman"/>
      <w:i/>
      <w:iCs/>
      <w:sz w:val="24"/>
      <w:szCs w:val="24"/>
      <w:lang w:eastAsia="ar-SA"/>
    </w:rPr>
  </w:style>
  <w:style w:type="paragraph" w:styleId="affffffff9">
    <w:name w:val="envelope address"/>
    <w:basedOn w:val="ab"/>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a">
    <w:name w:val="Intense Quote"/>
    <w:basedOn w:val="ab"/>
    <w:next w:val="ab"/>
    <w:link w:val="affffffffb"/>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b">
    <w:name w:val="Выделенная цитата Знак"/>
    <w:basedOn w:val="ac"/>
    <w:link w:val="affffffffa"/>
    <w:uiPriority w:val="30"/>
    <w:rsid w:val="00EC3D1F"/>
    <w:rPr>
      <w:rFonts w:ascii="Times New Roman" w:eastAsia="Times New Roman" w:hAnsi="Times New Roman" w:cs="Times New Roman"/>
      <w:b/>
      <w:bCs/>
      <w:i/>
      <w:iCs/>
      <w:color w:val="4F81BD"/>
      <w:sz w:val="24"/>
      <w:szCs w:val="24"/>
      <w:lang w:eastAsia="ar-SA"/>
    </w:rPr>
  </w:style>
  <w:style w:type="paragraph" w:styleId="affffffffc">
    <w:name w:val="Date"/>
    <w:basedOn w:val="ab"/>
    <w:next w:val="ab"/>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Дата Знак"/>
    <w:basedOn w:val="ac"/>
    <w:link w:val="affffffffc"/>
    <w:rsid w:val="00EC3D1F"/>
    <w:rPr>
      <w:rFonts w:ascii="Times New Roman" w:eastAsia="Times New Roman" w:hAnsi="Times New Roman" w:cs="Times New Roman"/>
      <w:sz w:val="24"/>
      <w:szCs w:val="24"/>
      <w:lang w:eastAsia="ar-SA"/>
    </w:rPr>
  </w:style>
  <w:style w:type="paragraph" w:styleId="affffffffe">
    <w:name w:val="Note Heading"/>
    <w:basedOn w:val="ab"/>
    <w:next w:val="ab"/>
    <w:link w:val="a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
    <w:name w:val="Заголовок записки Знак"/>
    <w:basedOn w:val="ac"/>
    <w:link w:val="affffffffe"/>
    <w:rsid w:val="00EC3D1F"/>
    <w:rPr>
      <w:rFonts w:ascii="Times New Roman" w:eastAsia="Times New Roman" w:hAnsi="Times New Roman" w:cs="Times New Roman"/>
      <w:sz w:val="24"/>
      <w:szCs w:val="24"/>
      <w:lang w:eastAsia="ar-SA"/>
    </w:rPr>
  </w:style>
  <w:style w:type="paragraph" w:styleId="2fd">
    <w:name w:val="Body Text First Indent 2"/>
    <w:basedOn w:val="afa"/>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b"/>
    <w:link w:val="2fd"/>
    <w:rsid w:val="00EC3D1F"/>
    <w:rPr>
      <w:rFonts w:ascii="Times New Roman" w:eastAsia="Times New Roman" w:hAnsi="Times New Roman" w:cs="Times New Roman"/>
      <w:sz w:val="24"/>
      <w:szCs w:val="24"/>
      <w:lang w:eastAsia="ar-SA"/>
    </w:rPr>
  </w:style>
  <w:style w:type="paragraph" w:styleId="3">
    <w:name w:val="List Bullet 3"/>
    <w:basedOn w:val="ab"/>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b"/>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b"/>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b"/>
    <w:rsid w:val="00EC3D1F"/>
    <w:pPr>
      <w:suppressAutoHyphens/>
      <w:spacing w:after="0" w:line="240" w:lineRule="auto"/>
    </w:pPr>
    <w:rPr>
      <w:rFonts w:ascii="Cambria" w:eastAsia="Times New Roman" w:hAnsi="Cambria" w:cs="Times New Roman"/>
      <w:sz w:val="20"/>
      <w:szCs w:val="20"/>
      <w:lang w:eastAsia="ar-SA"/>
    </w:rPr>
  </w:style>
  <w:style w:type="paragraph" w:styleId="afffffffff0">
    <w:name w:val="table of figures"/>
    <w:basedOn w:val="ab"/>
    <w:next w:val="ab"/>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1">
    <w:name w:val="Signature"/>
    <w:basedOn w:val="ab"/>
    <w:link w:val="a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2">
    <w:name w:val="Подпись Знак"/>
    <w:basedOn w:val="ac"/>
    <w:link w:val="afffffffff1"/>
    <w:rsid w:val="00EC3D1F"/>
    <w:rPr>
      <w:rFonts w:ascii="Times New Roman" w:eastAsia="Times New Roman" w:hAnsi="Times New Roman" w:cs="Times New Roman"/>
      <w:sz w:val="24"/>
      <w:szCs w:val="24"/>
      <w:lang w:eastAsia="ar-SA"/>
    </w:rPr>
  </w:style>
  <w:style w:type="paragraph" w:styleId="afffffffff3">
    <w:name w:val="Salutation"/>
    <w:basedOn w:val="ab"/>
    <w:next w:val="ab"/>
    <w:link w:val="afffffffff4"/>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4">
    <w:name w:val="Приветствие Знак"/>
    <w:basedOn w:val="ac"/>
    <w:link w:val="afffffffff3"/>
    <w:rsid w:val="00EC3D1F"/>
    <w:rPr>
      <w:rFonts w:ascii="Times New Roman" w:eastAsia="Times New Roman" w:hAnsi="Times New Roman" w:cs="Times New Roman"/>
      <w:sz w:val="24"/>
      <w:szCs w:val="24"/>
      <w:lang w:eastAsia="ar-SA"/>
    </w:rPr>
  </w:style>
  <w:style w:type="paragraph" w:styleId="afffffffff5">
    <w:name w:val="List Continue"/>
    <w:basedOn w:val="ab"/>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b"/>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b"/>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b"/>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b"/>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6">
    <w:name w:val="Closing"/>
    <w:basedOn w:val="ab"/>
    <w:link w:val="afffffffff7"/>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7">
    <w:name w:val="Прощание Знак"/>
    <w:basedOn w:val="ac"/>
    <w:link w:val="afffffffff6"/>
    <w:rsid w:val="00EC3D1F"/>
    <w:rPr>
      <w:rFonts w:ascii="Times New Roman" w:eastAsia="Times New Roman" w:hAnsi="Times New Roman" w:cs="Times New Roman"/>
      <w:sz w:val="24"/>
      <w:szCs w:val="24"/>
      <w:lang w:eastAsia="ar-SA"/>
    </w:rPr>
  </w:style>
  <w:style w:type="paragraph" w:styleId="3f8">
    <w:name w:val="List 3"/>
    <w:basedOn w:val="ab"/>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b"/>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b"/>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8">
    <w:name w:val="Bibliography"/>
    <w:basedOn w:val="ab"/>
    <w:next w:val="ab"/>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9">
    <w:name w:val="table of authorities"/>
    <w:basedOn w:val="ab"/>
    <w:next w:val="ab"/>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a">
    <w:name w:val="macro"/>
    <w:link w:val="afffffffffb"/>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b">
    <w:name w:val="Текст макроса Знак"/>
    <w:basedOn w:val="ac"/>
    <w:link w:val="afffffffffa"/>
    <w:rsid w:val="00EC3D1F"/>
    <w:rPr>
      <w:rFonts w:ascii="Courier New" w:eastAsia="Times New Roman" w:hAnsi="Courier New" w:cs="Courier New"/>
      <w:sz w:val="20"/>
      <w:szCs w:val="20"/>
      <w:lang w:eastAsia="ar-SA"/>
    </w:rPr>
  </w:style>
  <w:style w:type="paragraph" w:styleId="afffffffffc">
    <w:name w:val="annotation text"/>
    <w:basedOn w:val="ab"/>
    <w:link w:val="afffffffffd"/>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d">
    <w:name w:val="Текст примечания Знак"/>
    <w:basedOn w:val="ac"/>
    <w:link w:val="afffffffffc"/>
    <w:uiPriority w:val="99"/>
    <w:rsid w:val="00EC3D1F"/>
    <w:rPr>
      <w:rFonts w:ascii="Times New Roman" w:eastAsia="Times New Roman" w:hAnsi="Times New Roman" w:cs="Times New Roman"/>
      <w:sz w:val="20"/>
      <w:szCs w:val="20"/>
      <w:lang w:eastAsia="ar-SA"/>
    </w:rPr>
  </w:style>
  <w:style w:type="paragraph" w:styleId="afffffffffe">
    <w:name w:val="annotation subject"/>
    <w:basedOn w:val="afffffffffc"/>
    <w:next w:val="afffffffffc"/>
    <w:link w:val="affffffffff"/>
    <w:rsid w:val="00EC3D1F"/>
    <w:rPr>
      <w:b/>
      <w:bCs/>
    </w:rPr>
  </w:style>
  <w:style w:type="character" w:customStyle="1" w:styleId="affffffffff">
    <w:name w:val="Тема примечания Знак"/>
    <w:basedOn w:val="afffffffffd"/>
    <w:link w:val="afffffffffe"/>
    <w:rsid w:val="00EC3D1F"/>
    <w:rPr>
      <w:rFonts w:ascii="Times New Roman" w:eastAsia="Times New Roman" w:hAnsi="Times New Roman" w:cs="Times New Roman"/>
      <w:b/>
      <w:bCs/>
      <w:sz w:val="20"/>
      <w:szCs w:val="20"/>
      <w:lang w:eastAsia="ar-SA"/>
    </w:rPr>
  </w:style>
  <w:style w:type="paragraph" w:styleId="affffffffff0">
    <w:name w:val="index heading"/>
    <w:basedOn w:val="ab"/>
    <w:next w:val="1ff3"/>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b"/>
    <w:next w:val="ab"/>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b"/>
    <w:next w:val="ab"/>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b"/>
    <w:next w:val="ab"/>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b"/>
    <w:next w:val="ab"/>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b"/>
    <w:next w:val="ab"/>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b"/>
    <w:next w:val="ab"/>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b"/>
    <w:next w:val="ab"/>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b"/>
    <w:next w:val="ab"/>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b"/>
    <w:next w:val="ab"/>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c"/>
    <w:link w:val="2ff2"/>
    <w:uiPriority w:val="29"/>
    <w:rsid w:val="00EC3D1F"/>
    <w:rPr>
      <w:rFonts w:ascii="Times New Roman" w:eastAsia="Times New Roman" w:hAnsi="Times New Roman" w:cs="Times New Roman"/>
      <w:i/>
      <w:iCs/>
      <w:color w:val="000000"/>
      <w:sz w:val="24"/>
      <w:szCs w:val="24"/>
      <w:lang w:eastAsia="ar-SA"/>
    </w:rPr>
  </w:style>
  <w:style w:type="paragraph" w:styleId="affffffffff1">
    <w:name w:val="Message Header"/>
    <w:basedOn w:val="ab"/>
    <w:link w:val="affffffffff2"/>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2">
    <w:name w:val="Шапка Знак"/>
    <w:basedOn w:val="ac"/>
    <w:link w:val="affffffffff1"/>
    <w:rsid w:val="00EC3D1F"/>
    <w:rPr>
      <w:rFonts w:ascii="Cambria" w:eastAsia="Times New Roman" w:hAnsi="Cambria" w:cs="Times New Roman"/>
      <w:sz w:val="24"/>
      <w:szCs w:val="24"/>
      <w:shd w:val="pct20" w:color="auto" w:fill="auto"/>
      <w:lang w:eastAsia="ar-SA"/>
    </w:rPr>
  </w:style>
  <w:style w:type="paragraph" w:styleId="affffffffff3">
    <w:name w:val="E-mail Signature"/>
    <w:basedOn w:val="ab"/>
    <w:link w:val="affffffffff4"/>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4">
    <w:name w:val="Электронная подпись Знак"/>
    <w:basedOn w:val="ac"/>
    <w:link w:val="affffffffff3"/>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5">
    <w:name w:val="Гипертекстовая ссылка"/>
    <w:uiPriority w:val="99"/>
    <w:rsid w:val="00EC3D1F"/>
    <w:rPr>
      <w:b/>
      <w:bCs/>
      <w:color w:val="008000"/>
      <w:sz w:val="20"/>
      <w:szCs w:val="20"/>
      <w:u w:val="single"/>
    </w:rPr>
  </w:style>
  <w:style w:type="character" w:customStyle="1" w:styleId="1ffc">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b"/>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6">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b"/>
    <w:next w:val="ab"/>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b"/>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7">
    <w:name w:val="Перечисление + инт"/>
    <w:basedOn w:val="ab"/>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b"/>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b"/>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8">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c"/>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9">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b"/>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b"/>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a">
    <w:name w:val="Основа"/>
    <w:basedOn w:val="ab"/>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7">
    <w:name w:val="Чертежный Знак"/>
    <w:link w:val="afffffff6"/>
    <w:rsid w:val="00EC3D1F"/>
    <w:rPr>
      <w:rFonts w:ascii="ISOCPEUR" w:eastAsia="Times New Roman" w:hAnsi="ISOCPEUR" w:cs="Times New Roman"/>
      <w:i/>
      <w:sz w:val="28"/>
      <w:szCs w:val="20"/>
      <w:lang w:val="uk-UA" w:eastAsia="ru-RU"/>
    </w:rPr>
  </w:style>
  <w:style w:type="paragraph" w:customStyle="1" w:styleId="IG">
    <w:name w:val="Обычный_IG"/>
    <w:basedOn w:val="ab"/>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d">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b">
    <w:name w:val="Красная строка моя"/>
    <w:basedOn w:val="ab"/>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c">
    <w:name w:val="Нормальный"/>
    <w:basedOn w:val="ab"/>
    <w:link w:val="affffffffffd"/>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b"/>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b"/>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b"/>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1"/>
    <w:rsid w:val="00EC3D1F"/>
    <w:pPr>
      <w:ind w:firstLine="851"/>
    </w:pPr>
    <w:rPr>
      <w:sz w:val="24"/>
      <w:lang w:val="en-US"/>
    </w:rPr>
  </w:style>
  <w:style w:type="paragraph" w:customStyle="1" w:styleId="affffffffffe">
    <w:name w:val="Таблрис"/>
    <w:basedOn w:val="ab"/>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1"/>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b"/>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a">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9"/>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b"/>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b"/>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b"/>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b"/>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b"/>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b"/>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b"/>
    <w:rsid w:val="001F49FC"/>
    <w:pPr>
      <w:ind w:left="720"/>
      <w:contextualSpacing/>
    </w:pPr>
    <w:rPr>
      <w:rFonts w:ascii="Calibri" w:eastAsia="Times New Roman" w:hAnsi="Calibri" w:cs="Times New Roman"/>
    </w:rPr>
  </w:style>
  <w:style w:type="paragraph" w:customStyle="1" w:styleId="western">
    <w:name w:val="western"/>
    <w:basedOn w:val="ab"/>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b"/>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b"/>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b"/>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b"/>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b"/>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b"/>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b"/>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b"/>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b"/>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b"/>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b"/>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b"/>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b"/>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b"/>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b"/>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b"/>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b"/>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b"/>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b"/>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b"/>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d"/>
    <w:next w:val="afc"/>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d"/>
    <w:next w:val="afc"/>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d"/>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d"/>
    <w:next w:val="afc"/>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d"/>
    <w:next w:val="afc"/>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d"/>
    <w:next w:val="afc"/>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d"/>
    <w:next w:val="afc"/>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d"/>
    <w:next w:val="afc"/>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e"/>
    <w:uiPriority w:val="99"/>
    <w:semiHidden/>
    <w:unhideWhenUsed/>
    <w:rsid w:val="00D335DA"/>
  </w:style>
  <w:style w:type="table" w:customStyle="1" w:styleId="151">
    <w:name w:val="Сетка таблицы15"/>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e"/>
    <w:semiHidden/>
    <w:unhideWhenUsed/>
    <w:rsid w:val="00D335DA"/>
  </w:style>
  <w:style w:type="table" w:customStyle="1" w:styleId="160">
    <w:name w:val="Стиль таблицы16"/>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e"/>
    <w:uiPriority w:val="99"/>
    <w:semiHidden/>
    <w:unhideWhenUsed/>
    <w:rsid w:val="00D335DA"/>
  </w:style>
  <w:style w:type="table" w:customStyle="1" w:styleId="750">
    <w:name w:val="Сетка таблицы75"/>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e"/>
    <w:semiHidden/>
    <w:unhideWhenUsed/>
    <w:rsid w:val="00D335DA"/>
  </w:style>
  <w:style w:type="table" w:customStyle="1" w:styleId="1240">
    <w:name w:val="Стиль таблицы124"/>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e"/>
    <w:uiPriority w:val="99"/>
    <w:semiHidden/>
    <w:unhideWhenUsed/>
    <w:rsid w:val="00D335DA"/>
  </w:style>
  <w:style w:type="table" w:customStyle="1" w:styleId="820">
    <w:name w:val="Сетка таблицы8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e"/>
    <w:uiPriority w:val="99"/>
    <w:semiHidden/>
    <w:unhideWhenUsed/>
    <w:rsid w:val="00D335DA"/>
  </w:style>
  <w:style w:type="table" w:customStyle="1" w:styleId="1320">
    <w:name w:val="Стиль таблицы13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e"/>
    <w:uiPriority w:val="99"/>
    <w:semiHidden/>
    <w:unhideWhenUsed/>
    <w:rsid w:val="00D335DA"/>
  </w:style>
  <w:style w:type="table" w:customStyle="1" w:styleId="722">
    <w:name w:val="Сетка таблицы722"/>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e"/>
    <w:semiHidden/>
    <w:unhideWhenUsed/>
    <w:rsid w:val="00D335DA"/>
  </w:style>
  <w:style w:type="table" w:customStyle="1" w:styleId="12120">
    <w:name w:val="Стиль таблицы121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e"/>
    <w:uiPriority w:val="99"/>
    <w:semiHidden/>
    <w:unhideWhenUsed/>
    <w:rsid w:val="00D335DA"/>
  </w:style>
  <w:style w:type="numbering" w:customStyle="1" w:styleId="12111">
    <w:name w:val="Нет списка1211"/>
    <w:next w:val="ae"/>
    <w:semiHidden/>
    <w:unhideWhenUsed/>
    <w:rsid w:val="00D335DA"/>
  </w:style>
  <w:style w:type="table" w:customStyle="1" w:styleId="7171711">
    <w:name w:val="Сетка таблицы71717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e"/>
    <w:uiPriority w:val="99"/>
    <w:semiHidden/>
    <w:unhideWhenUsed/>
    <w:rsid w:val="00D335DA"/>
  </w:style>
  <w:style w:type="numbering" w:customStyle="1" w:styleId="111112">
    <w:name w:val="Нет списка11111"/>
    <w:next w:val="ae"/>
    <w:semiHidden/>
    <w:unhideWhenUsed/>
    <w:rsid w:val="00D335DA"/>
  </w:style>
  <w:style w:type="numbering" w:customStyle="1" w:styleId="423">
    <w:name w:val="Нет списка42"/>
    <w:next w:val="ae"/>
    <w:uiPriority w:val="99"/>
    <w:semiHidden/>
    <w:unhideWhenUsed/>
    <w:rsid w:val="00D335DA"/>
  </w:style>
  <w:style w:type="table" w:customStyle="1" w:styleId="920">
    <w:name w:val="Сетка таблицы9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e"/>
    <w:semiHidden/>
    <w:unhideWhenUsed/>
    <w:rsid w:val="00D335DA"/>
  </w:style>
  <w:style w:type="table" w:customStyle="1" w:styleId="1420">
    <w:name w:val="Стиль таблицы14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e"/>
    <w:uiPriority w:val="99"/>
    <w:semiHidden/>
    <w:unhideWhenUsed/>
    <w:rsid w:val="00D335DA"/>
  </w:style>
  <w:style w:type="table" w:customStyle="1" w:styleId="732">
    <w:name w:val="Сетка таблицы732"/>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e"/>
    <w:semiHidden/>
    <w:unhideWhenUsed/>
    <w:rsid w:val="00D335DA"/>
  </w:style>
  <w:style w:type="table" w:customStyle="1" w:styleId="12220">
    <w:name w:val="Стиль таблицы12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e"/>
    <w:uiPriority w:val="99"/>
    <w:semiHidden/>
    <w:unhideWhenUsed/>
    <w:rsid w:val="00D335DA"/>
  </w:style>
  <w:style w:type="table" w:customStyle="1" w:styleId="1010">
    <w:name w:val="Сетка таблицы10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e"/>
    <w:uiPriority w:val="99"/>
    <w:semiHidden/>
    <w:unhideWhenUsed/>
    <w:rsid w:val="00D335DA"/>
  </w:style>
  <w:style w:type="table" w:customStyle="1" w:styleId="1510">
    <w:name w:val="Стиль таблицы15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e"/>
    <w:uiPriority w:val="99"/>
    <w:semiHidden/>
    <w:unhideWhenUsed/>
    <w:rsid w:val="00D335DA"/>
  </w:style>
  <w:style w:type="table" w:customStyle="1" w:styleId="741">
    <w:name w:val="Сетка таблицы74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e"/>
    <w:semiHidden/>
    <w:unhideWhenUsed/>
    <w:rsid w:val="00D335DA"/>
  </w:style>
  <w:style w:type="table" w:customStyle="1" w:styleId="12310">
    <w:name w:val="Стиль таблицы123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e"/>
    <w:uiPriority w:val="99"/>
    <w:semiHidden/>
    <w:unhideWhenUsed/>
    <w:rsid w:val="00D335DA"/>
  </w:style>
  <w:style w:type="table" w:customStyle="1" w:styleId="811">
    <w:name w:val="Сетка таблицы8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e"/>
    <w:semiHidden/>
    <w:unhideWhenUsed/>
    <w:rsid w:val="00D335DA"/>
  </w:style>
  <w:style w:type="table" w:customStyle="1" w:styleId="13110">
    <w:name w:val="Стиль таблицы13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e"/>
    <w:uiPriority w:val="99"/>
    <w:semiHidden/>
    <w:unhideWhenUsed/>
    <w:rsid w:val="00D335DA"/>
  </w:style>
  <w:style w:type="table" w:customStyle="1" w:styleId="7211">
    <w:name w:val="Сетка таблицы721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e"/>
    <w:semiHidden/>
    <w:unhideWhenUsed/>
    <w:rsid w:val="00D335DA"/>
  </w:style>
  <w:style w:type="table" w:customStyle="1" w:styleId="121110">
    <w:name w:val="Стиль таблицы121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e"/>
    <w:uiPriority w:val="99"/>
    <w:semiHidden/>
    <w:unhideWhenUsed/>
    <w:rsid w:val="00D335DA"/>
  </w:style>
  <w:style w:type="table" w:customStyle="1" w:styleId="911">
    <w:name w:val="Сетка таблицы9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e"/>
    <w:semiHidden/>
    <w:unhideWhenUsed/>
    <w:rsid w:val="00D335DA"/>
  </w:style>
  <w:style w:type="table" w:customStyle="1" w:styleId="14110">
    <w:name w:val="Стиль таблицы14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e"/>
    <w:uiPriority w:val="99"/>
    <w:semiHidden/>
    <w:unhideWhenUsed/>
    <w:rsid w:val="00D335DA"/>
  </w:style>
  <w:style w:type="table" w:customStyle="1" w:styleId="7311">
    <w:name w:val="Сетка таблицы731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e"/>
    <w:semiHidden/>
    <w:unhideWhenUsed/>
    <w:rsid w:val="00D335DA"/>
  </w:style>
  <w:style w:type="table" w:customStyle="1" w:styleId="122110">
    <w:name w:val="Стиль таблицы12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0">
    <w:name w:val="annotation reference"/>
    <w:basedOn w:val="ac"/>
    <w:rsid w:val="00894124"/>
    <w:rPr>
      <w:sz w:val="16"/>
      <w:szCs w:val="16"/>
    </w:rPr>
  </w:style>
  <w:style w:type="character" w:styleId="afffffffffff1">
    <w:name w:val="Book Title"/>
    <w:basedOn w:val="ac"/>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b"/>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e">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d">
    <w:name w:val="Приложение СамНИПИ Знак"/>
    <w:link w:val="affffc"/>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b"/>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
    <w:name w:val="Знак примечания1"/>
    <w:rsid w:val="00CB501D"/>
    <w:rPr>
      <w:sz w:val="16"/>
      <w:szCs w:val="16"/>
    </w:rPr>
  </w:style>
  <w:style w:type="character" w:customStyle="1" w:styleId="afffffffffff2">
    <w:name w:val="Символ сноски"/>
    <w:rsid w:val="00CB501D"/>
    <w:rPr>
      <w:vertAlign w:val="superscript"/>
    </w:rPr>
  </w:style>
  <w:style w:type="paragraph" w:customStyle="1" w:styleId="1fff0">
    <w:name w:val="Название объекта1"/>
    <w:basedOn w:val="ab"/>
    <w:next w:val="ab"/>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1">
    <w:name w:val="Текст примечания1"/>
    <w:basedOn w:val="ab"/>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b"/>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b"/>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3">
    <w:name w:val="Текст таблицы"/>
    <w:basedOn w:val="aff1"/>
    <w:rsid w:val="00CB501D"/>
    <w:pPr>
      <w:spacing w:after="120"/>
      <w:jc w:val="left"/>
    </w:pPr>
    <w:rPr>
      <w:iCs/>
      <w:sz w:val="22"/>
      <w:szCs w:val="24"/>
      <w:lang w:eastAsia="ar-SA"/>
    </w:rPr>
  </w:style>
  <w:style w:type="paragraph" w:customStyle="1" w:styleId="afffffffffff4">
    <w:name w:val="Основной список"/>
    <w:basedOn w:val="aff1"/>
    <w:rsid w:val="00CB501D"/>
    <w:pPr>
      <w:tabs>
        <w:tab w:val="left" w:pos="1134"/>
        <w:tab w:val="num" w:pos="1276"/>
      </w:tabs>
      <w:spacing w:after="120"/>
      <w:ind w:firstLine="709"/>
    </w:pPr>
    <w:rPr>
      <w:sz w:val="22"/>
      <w:szCs w:val="24"/>
      <w:lang w:eastAsia="ar-SA"/>
    </w:rPr>
  </w:style>
  <w:style w:type="paragraph" w:customStyle="1" w:styleId="H3">
    <w:name w:val="H3"/>
    <w:basedOn w:val="ab"/>
    <w:next w:val="ab"/>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5">
    <w:name w:val="База заголовка"/>
    <w:basedOn w:val="ab"/>
    <w:next w:val="aff1"/>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1"/>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6">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7">
    <w:name w:val="Без висячих строк"/>
    <w:basedOn w:val="ab"/>
    <w:next w:val="ab"/>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b"/>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b"/>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8">
    <w:name w:val="Литературный источник"/>
    <w:basedOn w:val="ab"/>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9">
    <w:name w:val="Без красной строки"/>
    <w:basedOn w:val="ab"/>
    <w:next w:val="ab"/>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2">
    <w:name w:val="Название 1"/>
    <w:basedOn w:val="affb"/>
    <w:next w:val="afffffffffff7"/>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2"/>
    <w:next w:val="afffffffffff7"/>
    <w:rsid w:val="00CB501D"/>
    <w:pPr>
      <w:pageBreakBefore w:val="0"/>
      <w:spacing w:before="622" w:after="311"/>
      <w:outlineLvl w:val="1"/>
    </w:pPr>
    <w:rPr>
      <w:spacing w:val="0"/>
      <w:sz w:val="32"/>
    </w:rPr>
  </w:style>
  <w:style w:type="paragraph" w:customStyle="1" w:styleId="3fb">
    <w:name w:val="Название 3"/>
    <w:basedOn w:val="2ff8"/>
    <w:next w:val="afffffffffff7"/>
    <w:rsid w:val="00CB501D"/>
    <w:pPr>
      <w:outlineLvl w:val="2"/>
    </w:pPr>
    <w:rPr>
      <w:caps w:val="0"/>
    </w:rPr>
  </w:style>
  <w:style w:type="paragraph" w:customStyle="1" w:styleId="4f6">
    <w:name w:val="Название 4"/>
    <w:basedOn w:val="3fb"/>
    <w:next w:val="afffffffffff7"/>
    <w:rsid w:val="00CB501D"/>
    <w:pPr>
      <w:outlineLvl w:val="3"/>
    </w:pPr>
    <w:rPr>
      <w:sz w:val="28"/>
    </w:rPr>
  </w:style>
  <w:style w:type="paragraph" w:customStyle="1" w:styleId="5f0">
    <w:name w:val="Название 5"/>
    <w:basedOn w:val="4f6"/>
    <w:next w:val="afffffffffff7"/>
    <w:rsid w:val="00CB501D"/>
    <w:pPr>
      <w:spacing w:before="0" w:after="0"/>
      <w:ind w:left="0" w:right="0"/>
      <w:outlineLvl w:val="9"/>
    </w:pPr>
    <w:rPr>
      <w:rFonts w:ascii="Arial" w:hAnsi="Arial"/>
      <w:b w:val="0"/>
      <w:sz w:val="22"/>
    </w:rPr>
  </w:style>
  <w:style w:type="paragraph" w:customStyle="1" w:styleId="afffffffffffa">
    <w:name w:val="Формула"/>
    <w:basedOn w:val="ab"/>
    <w:next w:val="afffffffffff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b">
    <w:name w:val="Абзац с красной строки"/>
    <w:basedOn w:val="ab"/>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3">
    <w:name w:val="Список1"/>
    <w:basedOn w:val="ab"/>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b"/>
    <w:next w:val="ab"/>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b"/>
    <w:next w:val="ab"/>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b"/>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4">
    <w:name w:val="Маркированный список 1"/>
    <w:basedOn w:val="ab"/>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c">
    <w:name w:val="Маркированный список с отступом"/>
    <w:basedOn w:val="ab"/>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d">
    <w:name w:val="Нумерованный список с отступом"/>
    <w:basedOn w:val="ab"/>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e">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d"/>
    <w:next w:val="afc"/>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d"/>
    <w:next w:val="afc"/>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d"/>
    <w:next w:val="afc"/>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d"/>
    <w:next w:val="afc"/>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d"/>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d"/>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d"/>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d"/>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d"/>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
    <w:name w:val="Заголовок раздела НЕФТЕТЕХПРОЕКТ"/>
    <w:basedOn w:val="13"/>
    <w:next w:val="ab"/>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9">
    <w:name w:val="Библиография НЕФТЕТЕХПРОЕКТ"/>
    <w:basedOn w:val="ab"/>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0">
    <w:name w:val="Заголовки столбцов"/>
    <w:basedOn w:val="ab"/>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1">
    <w:name w:val="Основная надпись"/>
    <w:basedOn w:val="ab"/>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2">
    <w:name w:val="Стиль По центру"/>
    <w:basedOn w:val="ab"/>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3">
    <w:name w:val="Шапка таблицы"/>
    <w:basedOn w:val="affffffffffff4"/>
    <w:next w:val="ab"/>
    <w:qFormat/>
    <w:rsid w:val="00A5071E"/>
    <w:pPr>
      <w:jc w:val="center"/>
    </w:pPr>
  </w:style>
  <w:style w:type="paragraph" w:customStyle="1" w:styleId="affffffffffff4">
    <w:name w:val="Текст в таблице+"/>
    <w:basedOn w:val="ab"/>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5">
    <w:name w:val="Таблица"/>
    <w:basedOn w:val="affffffffffff4"/>
    <w:next w:val="ab"/>
    <w:qFormat/>
    <w:rsid w:val="00A5071E"/>
  </w:style>
  <w:style w:type="paragraph" w:customStyle="1" w:styleId="affffffffffff6">
    <w:name w:val="Название Рисунка"/>
    <w:basedOn w:val="ab"/>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7">
    <w:name w:val="надстрочный"/>
    <w:rsid w:val="00A5071E"/>
    <w:rPr>
      <w:rFonts w:ascii="Times New Roman" w:hAnsi="Times New Roman"/>
      <w:i/>
      <w:iCs/>
      <w:sz w:val="24"/>
    </w:rPr>
  </w:style>
  <w:style w:type="paragraph" w:customStyle="1" w:styleId="affffffffffff8">
    <w:name w:val="Название Рисунка НЕФТЕТЕХПРОЕКТ"/>
    <w:basedOn w:val="ab"/>
    <w:next w:val="ab"/>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9">
    <w:name w:val="Название Таблицы НЕФТЕТЕХПРОЕКТ"/>
    <w:basedOn w:val="ab"/>
    <w:next w:val="ab"/>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a">
    <w:name w:val="Состав проекта"/>
    <w:basedOn w:val="affffffffffff3"/>
    <w:rsid w:val="00A5071E"/>
    <w:pPr>
      <w:ind w:left="-113" w:right="-113"/>
    </w:pPr>
    <w:rPr>
      <w:sz w:val="22"/>
    </w:rPr>
  </w:style>
  <w:style w:type="paragraph" w:customStyle="1" w:styleId="a4">
    <w:name w:val="Нумерованный НЕФТЕТЕХПРОЕКТ"/>
    <w:basedOn w:val="ab"/>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b">
    <w:name w:val="Название Таблицы"/>
    <w:basedOn w:val="a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c">
    <w:name w:val="По ширине"/>
    <w:basedOn w:val="ab"/>
    <w:link w:val="a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e">
    <w:name w:val="Текст1 Знак"/>
    <w:link w:val="1fd"/>
    <w:rsid w:val="00A5071E"/>
    <w:rPr>
      <w:rFonts w:ascii="Courier New" w:eastAsia="Times New Roman" w:hAnsi="Courier New" w:cs="Courier New"/>
      <w:sz w:val="20"/>
      <w:szCs w:val="20"/>
      <w:lang w:eastAsia="ar-SA"/>
    </w:rPr>
  </w:style>
  <w:style w:type="numbering" w:customStyle="1" w:styleId="affffffffffffe">
    <w:name w:val="нумерованный"/>
    <w:rsid w:val="00A5071E"/>
  </w:style>
  <w:style w:type="paragraph" w:customStyle="1" w:styleId="afffffffffffff">
    <w:name w:val="По центру"/>
    <w:basedOn w:val="ab"/>
    <w:next w:val="ab"/>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0">
    <w:name w:val="Аннотация"/>
    <w:aliases w:val="состав проекта НЕФТЕТЕХПРОЕКТ,НТП- Введение,Приложения"/>
    <w:basedOn w:val="affffffffffff"/>
    <w:next w:val="ab"/>
    <w:rsid w:val="00A5071E"/>
    <w:pPr>
      <w:ind w:firstLine="0"/>
      <w:jc w:val="center"/>
    </w:pPr>
  </w:style>
  <w:style w:type="paragraph" w:customStyle="1" w:styleId="afffffffffffff1">
    <w:name w:val="По центру НЕФТЕТЕХПРОЕКТ"/>
    <w:basedOn w:val="ab"/>
    <w:next w:val="affff2"/>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2">
    <w:name w:val="По ширине НЕФТЕТЕХПРОЕКТ"/>
    <w:basedOn w:val="ab"/>
    <w:link w:val="a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4">
    <w:name w:val="Подзаголовок НЕФТЕТЕХПРОЕКТ"/>
    <w:basedOn w:val="23"/>
    <w:next w:val="a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5">
    <w:name w:val="Подписи"/>
    <w:basedOn w:val="ab"/>
    <w:next w:val="ab"/>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6">
    <w:name w:val="Приложение НЕФТЕТЕХПРОЕКТ"/>
    <w:basedOn w:val="13"/>
    <w:next w:val="ab"/>
    <w:link w:val="afffffffffffff7"/>
    <w:rsid w:val="00A5071E"/>
    <w:pPr>
      <w:pageBreakBefore/>
      <w:suppressAutoHyphens/>
    </w:pPr>
    <w:rPr>
      <w:color w:val="000000"/>
      <w:w w:val="0"/>
      <w:sz w:val="32"/>
      <w:szCs w:val="32"/>
      <w:lang w:val="x-none" w:eastAsia="en-US" w:bidi="en-US"/>
    </w:rPr>
  </w:style>
  <w:style w:type="paragraph" w:customStyle="1" w:styleId="afffffffffffff8">
    <w:name w:val="Примечание НЕФТЕТЕХПРОЕКТ"/>
    <w:basedOn w:val="ab"/>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9">
    <w:name w:val="Рисунок НЕФТЕТЕХПРОЕКТ"/>
    <w:basedOn w:val="ab"/>
    <w:next w:val="affffffffffff8"/>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5">
    <w:name w:val="Table Grid 1"/>
    <w:basedOn w:val="ad"/>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a">
    <w:name w:val="Содержание НЕФТЕТЕХПРОЕКТ"/>
    <w:basedOn w:val="afffffffffffff0"/>
    <w:next w:val="1f3"/>
    <w:rsid w:val="00A5071E"/>
  </w:style>
  <w:style w:type="numbering" w:customStyle="1" w:styleId="afffffffffffffb">
    <w:name w:val="Стиль нумерованный"/>
    <w:rsid w:val="00A5071E"/>
  </w:style>
  <w:style w:type="paragraph" w:customStyle="1" w:styleId="afffffffffffffc">
    <w:name w:val="Таблица для сметы НЕФТЕТЕХПРОЕКТ"/>
    <w:basedOn w:val="ab"/>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d">
    <w:name w:val="Шапка таблицы НЕФТЕТЕХПРОЕКТ"/>
    <w:basedOn w:val="ab"/>
    <w:next w:val="a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d">
    <w:name w:val="По ширине Знак"/>
    <w:link w:val="affffffffffffc"/>
    <w:rsid w:val="00A5071E"/>
    <w:rPr>
      <w:rFonts w:ascii="Times New Roman" w:eastAsia="Times New Roman" w:hAnsi="Times New Roman" w:cs="Times New Roman"/>
      <w:sz w:val="24"/>
      <w:szCs w:val="20"/>
      <w:lang w:val="x-none" w:eastAsia="x-none"/>
    </w:rPr>
  </w:style>
  <w:style w:type="character" w:customStyle="1" w:styleId="afffffffffffff3">
    <w:name w:val="По ширине НЕФТЕТЕХПРОЕКТ Знак"/>
    <w:link w:val="afffffffffffff2"/>
    <w:rsid w:val="00A5071E"/>
    <w:rPr>
      <w:rFonts w:ascii="Times New Roman" w:eastAsia="Times New Roman" w:hAnsi="Times New Roman" w:cs="Times New Roman"/>
      <w:sz w:val="24"/>
      <w:szCs w:val="20"/>
      <w:lang w:eastAsia="ru-RU"/>
    </w:rPr>
  </w:style>
  <w:style w:type="character" w:customStyle="1" w:styleId="afffffffffffff7">
    <w:name w:val="Приложение НЕФТЕТЕХПРОЕКТ Знак"/>
    <w:link w:val="a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e">
    <w:name w:val="Основная НД"/>
    <w:basedOn w:val="ab"/>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e"/>
    <w:next w:val="111111"/>
    <w:rsid w:val="00A5071E"/>
    <w:pPr>
      <w:numPr>
        <w:numId w:val="35"/>
      </w:numPr>
    </w:pPr>
  </w:style>
  <w:style w:type="numbering" w:customStyle="1" w:styleId="1fff6">
    <w:name w:val="нумерованный1"/>
    <w:rsid w:val="00A5071E"/>
  </w:style>
  <w:style w:type="numbering" w:customStyle="1" w:styleId="1fff7">
    <w:name w:val="Стиль нумерованный1"/>
    <w:rsid w:val="00A5071E"/>
  </w:style>
  <w:style w:type="paragraph" w:customStyle="1" w:styleId="affffffffffffff">
    <w:name w:val="Стиль_осн_текста"/>
    <w:basedOn w:val="ab"/>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0">
    <w:name w:val="Основной текст СамНИПИ Знак Знак"/>
    <w:rsid w:val="00A5071E"/>
    <w:rPr>
      <w:rFonts w:ascii="Arial" w:hAnsi="Arial"/>
      <w:bCs/>
      <w:lang w:val="ru-RU" w:eastAsia="ru-RU" w:bidi="ar-SA"/>
    </w:rPr>
  </w:style>
  <w:style w:type="character" w:customStyle="1" w:styleId="affffffffffffff1">
    <w:name w:val="Таблица_Строка Знак Знак"/>
    <w:rsid w:val="00A5071E"/>
    <w:rPr>
      <w:rFonts w:ascii="Arial" w:hAnsi="Arial"/>
      <w:szCs w:val="24"/>
    </w:rPr>
  </w:style>
  <w:style w:type="character" w:customStyle="1" w:styleId="1fff8">
    <w:name w:val="Основной текст СамНИПИ Знак1 Знак"/>
    <w:rsid w:val="00A5071E"/>
    <w:rPr>
      <w:rFonts w:ascii="Arial" w:hAnsi="Arial"/>
      <w:bCs/>
      <w:lang w:val="ru-RU" w:eastAsia="ru-RU" w:bidi="ar-SA"/>
    </w:rPr>
  </w:style>
  <w:style w:type="paragraph" w:customStyle="1" w:styleId="affffffffffffff2">
    <w:name w:val="Основной текст таблицы"/>
    <w:basedOn w:val="aff1"/>
    <w:next w:val="aff1"/>
    <w:rsid w:val="00A5071E"/>
    <w:pPr>
      <w:overflowPunct w:val="0"/>
      <w:autoSpaceDE w:val="0"/>
      <w:autoSpaceDN w:val="0"/>
      <w:adjustRightInd w:val="0"/>
      <w:spacing w:before="40" w:after="40"/>
      <w:ind w:right="113"/>
      <w:jc w:val="center"/>
    </w:pPr>
    <w:rPr>
      <w:sz w:val="26"/>
    </w:rPr>
  </w:style>
  <w:style w:type="paragraph" w:customStyle="1" w:styleId="affffffffffffff3">
    <w:name w:val="Рисунок"/>
    <w:basedOn w:val="ab"/>
    <w:next w:val="ab"/>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4">
    <w:name w:val="специальный"/>
    <w:basedOn w:val="ab"/>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9">
    <w:name w:val="Текст выноски1"/>
    <w:basedOn w:val="ab"/>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4">
    <w:name w:val="Назв после табл Знак"/>
    <w:link w:val="affffffff3"/>
    <w:rsid w:val="00A5071E"/>
    <w:rPr>
      <w:rFonts w:ascii="Times New Roman" w:eastAsia="Times New Roman" w:hAnsi="Times New Roman" w:cs="Times New Roman"/>
      <w:kern w:val="1"/>
      <w:sz w:val="28"/>
      <w:szCs w:val="20"/>
      <w:lang w:eastAsia="ar-SA"/>
    </w:rPr>
  </w:style>
  <w:style w:type="character" w:customStyle="1" w:styleId="affffffffffd">
    <w:name w:val="Нормальный Знак"/>
    <w:link w:val="affffffffffc"/>
    <w:rsid w:val="00A5071E"/>
    <w:rPr>
      <w:rFonts w:ascii="Times New Roman" w:eastAsia="Calibri" w:hAnsi="Times New Roman" w:cs="Times New Roman"/>
      <w:sz w:val="24"/>
    </w:rPr>
  </w:style>
  <w:style w:type="paragraph" w:customStyle="1" w:styleId="affffffffffffff5">
    <w:name w:val="Оглавление"/>
    <w:basedOn w:val="1f3"/>
    <w:next w:val="ab"/>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6">
    <w:name w:val="Таблица ЭО"/>
    <w:basedOn w:val="ab"/>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7">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8">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9">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b"/>
    <w:next w:val="ab"/>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c"/>
    <w:link w:val="z-"/>
    <w:rsid w:val="00A5071E"/>
    <w:rPr>
      <w:rFonts w:ascii="Arial" w:eastAsia="Arial Unicode MS" w:hAnsi="Arial" w:cs="Times New Roman"/>
      <w:vanish/>
      <w:sz w:val="16"/>
      <w:szCs w:val="16"/>
      <w:lang w:val="x-none"/>
    </w:rPr>
  </w:style>
  <w:style w:type="paragraph" w:styleId="z-1">
    <w:name w:val="HTML Bottom of Form"/>
    <w:basedOn w:val="ab"/>
    <w:next w:val="ab"/>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c"/>
    <w:link w:val="z-1"/>
    <w:rsid w:val="00A5071E"/>
    <w:rPr>
      <w:rFonts w:ascii="Arial" w:eastAsia="Arial Unicode MS" w:hAnsi="Arial" w:cs="Times New Roman"/>
      <w:vanish/>
      <w:sz w:val="16"/>
      <w:szCs w:val="16"/>
      <w:lang w:val="x-none"/>
    </w:rPr>
  </w:style>
  <w:style w:type="table" w:styleId="-11">
    <w:name w:val="Table Web 1"/>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a">
    <w:name w:val="ЗАГОЛОВОК"/>
    <w:basedOn w:val="13"/>
    <w:next w:val="ab"/>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b">
    <w:name w:val="Table Elegant"/>
    <w:basedOn w:val="ad"/>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b"/>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b"/>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b"/>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b"/>
    <w:next w:val="ab"/>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b"/>
    <w:next w:val="ab"/>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b"/>
    <w:next w:val="ab"/>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b"/>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b"/>
    <w:rsid w:val="00A5071E"/>
    <w:pPr>
      <w:spacing w:before="360" w:after="360"/>
      <w:ind w:right="113"/>
      <w:outlineLvl w:val="0"/>
    </w:pPr>
    <w:rPr>
      <w:kern w:val="28"/>
      <w:sz w:val="32"/>
      <w:szCs w:val="20"/>
      <w:lang w:val="x-none" w:eastAsia="x-none"/>
    </w:rPr>
  </w:style>
  <w:style w:type="paragraph" w:customStyle="1" w:styleId="-f0">
    <w:name w:val="НТП- СОГЛАСОВАНО"/>
    <w:basedOn w:val="ab"/>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b"/>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b"/>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b"/>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b"/>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b"/>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5"/>
    <w:next w:val="ab"/>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b"/>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b"/>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b"/>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b"/>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b"/>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b"/>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d"/>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d"/>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c">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d">
    <w:name w:val="Обычный текст"/>
    <w:basedOn w:val="ab"/>
    <w:link w:val="affffffffffffffe"/>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e">
    <w:name w:val="Обычный текст Знак"/>
    <w:link w:val="affffffffffffffd"/>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
    <w:name w:val="подзаголовок в таблице"/>
    <w:basedOn w:val="ab"/>
    <w:next w:val="ab"/>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0">
    <w:name w:val="табл_заголовок Знак Знак Знак Знак"/>
    <w:link w:val="afffffffffffffff1"/>
    <w:locked/>
    <w:rsid w:val="00A5071E"/>
    <w:rPr>
      <w:noProof/>
      <w:sz w:val="24"/>
      <w:lang w:eastAsia="ru-RU"/>
    </w:rPr>
  </w:style>
  <w:style w:type="paragraph" w:customStyle="1" w:styleId="afffffffffffffff1">
    <w:name w:val="табл_заголовок Знак Знак Знак"/>
    <w:link w:val="afffffffffffffff0"/>
    <w:rsid w:val="00A5071E"/>
    <w:pPr>
      <w:keepNext/>
      <w:keepLines/>
      <w:spacing w:after="0" w:line="240" w:lineRule="auto"/>
      <w:jc w:val="center"/>
    </w:pPr>
    <w:rPr>
      <w:noProof/>
      <w:sz w:val="24"/>
      <w:lang w:eastAsia="ru-RU"/>
    </w:rPr>
  </w:style>
  <w:style w:type="character" w:customStyle="1" w:styleId="afffffffffffffff2">
    <w:name w:val="табл_строка Знак Знак Знак"/>
    <w:link w:val="afffffffffffffff3"/>
    <w:locked/>
    <w:rsid w:val="00A5071E"/>
    <w:rPr>
      <w:sz w:val="24"/>
    </w:rPr>
  </w:style>
  <w:style w:type="paragraph" w:customStyle="1" w:styleId="afffffffffffffff3">
    <w:name w:val="табл_строка Знак Знак"/>
    <w:basedOn w:val="aff1"/>
    <w:link w:val="afffffffffffffff2"/>
    <w:rsid w:val="00A5071E"/>
    <w:pPr>
      <w:spacing w:before="120"/>
      <w:jc w:val="center"/>
    </w:pPr>
    <w:rPr>
      <w:rFonts w:asciiTheme="minorHAnsi" w:eastAsiaTheme="minorHAnsi" w:hAnsiTheme="minorHAnsi" w:cstheme="minorBidi"/>
      <w:sz w:val="24"/>
      <w:szCs w:val="22"/>
      <w:lang w:eastAsia="en-US"/>
    </w:rPr>
  </w:style>
  <w:style w:type="character" w:customStyle="1" w:styleId="1fffa">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4">
    <w:name w:val="Название НЕФТЕТЕХПРОЕКТ"/>
    <w:basedOn w:val="ab"/>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b">
    <w:name w:val="Заголовок 1 для ПП"/>
    <w:next w:val="ab"/>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e"/>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b"/>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d"/>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d"/>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d"/>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d"/>
    <w:next w:val="a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d"/>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d"/>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b"/>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e"/>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d"/>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d"/>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d"/>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d"/>
    <w:next w:val="a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d"/>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d"/>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e"/>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5"/>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b"/>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e"/>
    <w:uiPriority w:val="99"/>
    <w:semiHidden/>
    <w:unhideWhenUsed/>
    <w:rsid w:val="00DB609C"/>
  </w:style>
  <w:style w:type="character" w:customStyle="1" w:styleId="afffffffffffffff5">
    <w:name w:val="Приложение Знак"/>
    <w:rsid w:val="00FF0DF5"/>
    <w:rPr>
      <w:rFonts w:ascii="Arial" w:hAnsi="Arial"/>
      <w:kern w:val="28"/>
      <w:sz w:val="28"/>
      <w:lang w:val="en-US"/>
    </w:rPr>
  </w:style>
  <w:style w:type="character" w:customStyle="1" w:styleId="afffffffffffffff6">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b"/>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b"/>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b"/>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6">
    <w:name w:val="рисунок"/>
    <w:basedOn w:val="ab"/>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b"/>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7">
    <w:name w:val="Основной текст СамНИПИ Знак Знак Знак"/>
    <w:rsid w:val="00FF0DF5"/>
    <w:rPr>
      <w:rFonts w:ascii="Arial" w:hAnsi="Arial"/>
      <w:bCs/>
    </w:rPr>
  </w:style>
  <w:style w:type="paragraph" w:customStyle="1" w:styleId="afffffffffffffff8">
    <w:name w:val="Таблица_Шапка_СамНИПИ Знак Знак"/>
    <w:link w:val="afffffffffffffff9"/>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9">
    <w:name w:val="Таблица_Шапка_СамНИПИ Знак Знак Знак"/>
    <w:link w:val="afffffffffffffff8"/>
    <w:rsid w:val="00FF0DF5"/>
    <w:rPr>
      <w:rFonts w:ascii="Arial" w:eastAsia="Times New Roman" w:hAnsi="Arial" w:cs="Times New Roman"/>
      <w:b/>
      <w:snapToGrid w:val="0"/>
      <w:sz w:val="20"/>
      <w:szCs w:val="20"/>
      <w:lang w:eastAsia="ru-RU"/>
    </w:rPr>
  </w:style>
  <w:style w:type="character" w:customStyle="1" w:styleId="1f4">
    <w:name w:val="Оглавление 1 Знак"/>
    <w:link w:val="1f3"/>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b"/>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e"/>
    <w:next w:val="111111"/>
    <w:unhideWhenUsed/>
    <w:rsid w:val="00FF0DF5"/>
    <w:pPr>
      <w:numPr>
        <w:numId w:val="34"/>
      </w:numPr>
    </w:pPr>
  </w:style>
  <w:style w:type="numbering" w:customStyle="1" w:styleId="11111131">
    <w:name w:val="1 / 1.1 / 1.1.131"/>
    <w:basedOn w:val="ae"/>
    <w:next w:val="111111"/>
    <w:unhideWhenUsed/>
    <w:rsid w:val="00FF0DF5"/>
  </w:style>
  <w:style w:type="numbering" w:customStyle="1" w:styleId="11111132">
    <w:name w:val="1 / 1.1 / 1.1.132"/>
    <w:basedOn w:val="ae"/>
    <w:next w:val="111111"/>
    <w:unhideWhenUsed/>
    <w:rsid w:val="00FF0DF5"/>
  </w:style>
  <w:style w:type="numbering" w:customStyle="1" w:styleId="11111133">
    <w:name w:val="1 / 1.1 / 1.1.133"/>
    <w:basedOn w:val="ae"/>
    <w:next w:val="111111"/>
    <w:unhideWhenUsed/>
    <w:rsid w:val="00FF0DF5"/>
  </w:style>
  <w:style w:type="numbering" w:customStyle="1" w:styleId="11111134">
    <w:name w:val="1 / 1.1 / 1.1.134"/>
    <w:basedOn w:val="ae"/>
    <w:next w:val="111111"/>
    <w:unhideWhenUsed/>
    <w:rsid w:val="00FF0DF5"/>
  </w:style>
  <w:style w:type="numbering" w:customStyle="1" w:styleId="11111135">
    <w:name w:val="1 / 1.1 / 1.1.135"/>
    <w:basedOn w:val="ae"/>
    <w:next w:val="111111"/>
    <w:unhideWhenUsed/>
    <w:rsid w:val="00FF0DF5"/>
  </w:style>
  <w:style w:type="numbering" w:customStyle="1" w:styleId="11111136">
    <w:name w:val="1 / 1.1 / 1.1.136"/>
    <w:basedOn w:val="ae"/>
    <w:next w:val="111111"/>
    <w:unhideWhenUsed/>
    <w:rsid w:val="00FF0DF5"/>
  </w:style>
  <w:style w:type="numbering" w:customStyle="1" w:styleId="1111111211">
    <w:name w:val="1 / 1.1 / 1.1.11211"/>
    <w:rsid w:val="00FF0DF5"/>
    <w:pPr>
      <w:numPr>
        <w:numId w:val="36"/>
      </w:numPr>
    </w:pPr>
  </w:style>
  <w:style w:type="paragraph" w:customStyle="1" w:styleId="a7">
    <w:name w:val="список вывод"/>
    <w:basedOn w:val="ab"/>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e"/>
    <w:next w:val="111111"/>
    <w:rsid w:val="00FF0DF5"/>
    <w:pPr>
      <w:numPr>
        <w:numId w:val="38"/>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4"/>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a">
    <w:name w:val="ГОЧС Основной текст"/>
    <w:basedOn w:val="ab"/>
    <w:link w:val="afffffffffffffffb"/>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b">
    <w:name w:val="ГОЧС Основной текст Знак"/>
    <w:link w:val="afffffffffffffffa"/>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d"/>
    <w:next w:val="afc"/>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b"/>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c"/>
    <w:uiPriority w:val="99"/>
    <w:rsid w:val="00250746"/>
    <w:rPr>
      <w:rFonts w:ascii="Times New Roman" w:hAnsi="Times New Roman" w:cs="Times New Roman"/>
      <w:b/>
      <w:bCs/>
      <w:sz w:val="22"/>
      <w:szCs w:val="22"/>
    </w:rPr>
  </w:style>
  <w:style w:type="character" w:customStyle="1" w:styleId="FontStyle83">
    <w:name w:val="Font Style83"/>
    <w:basedOn w:val="ac"/>
    <w:uiPriority w:val="99"/>
    <w:rsid w:val="00250746"/>
    <w:rPr>
      <w:rFonts w:ascii="Times New Roman" w:hAnsi="Times New Roman" w:cs="Times New Roman"/>
      <w:sz w:val="22"/>
      <w:szCs w:val="22"/>
    </w:rPr>
  </w:style>
  <w:style w:type="paragraph" w:customStyle="1" w:styleId="Style14">
    <w:name w:val="Style14"/>
    <w:basedOn w:val="ab"/>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b"/>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b"/>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b"/>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b"/>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b"/>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6">
    <w:name w:val="Абзац списка Знак"/>
    <w:aliases w:val="Bullet_IRAO Знак,Мой Список Знак,List Paragraph Знак,Маркированный Знак,название Знак"/>
    <w:link w:val="af5"/>
    <w:uiPriority w:val="34"/>
    <w:locked/>
    <w:rsid w:val="002A0949"/>
  </w:style>
  <w:style w:type="character" w:styleId="afffffffffffffffc">
    <w:name w:val="Placeholder Text"/>
    <w:basedOn w:val="ac"/>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c"/>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c"/>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c"/>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c"/>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c"/>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b"/>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b"/>
    <w:uiPriority w:val="99"/>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d">
    <w:name w:val="основной текст"/>
    <w:basedOn w:val="ab"/>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e">
    <w:name w:val="Обычный без отступа"/>
    <w:basedOn w:val="ab"/>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c"/>
    <w:rsid w:val="00BC0B71"/>
  </w:style>
  <w:style w:type="character" w:customStyle="1" w:styleId="mail-message-map-nobreak">
    <w:name w:val="mail-message-map-nobreak"/>
    <w:basedOn w:val="ac"/>
    <w:rsid w:val="00BC0B71"/>
  </w:style>
  <w:style w:type="paragraph" w:customStyle="1" w:styleId="Style8">
    <w:name w:val="Style8"/>
    <w:basedOn w:val="ab"/>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b"/>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c">
    <w:name w:val="Заголовок2"/>
    <w:basedOn w:val="ab"/>
    <w:next w:val="aff1"/>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
    <w:name w:val="текст"/>
    <w:basedOn w:val="ab"/>
    <w:link w:val="affffffffffffffff0"/>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0">
    <w:name w:val="текст Знак"/>
    <w:basedOn w:val="ac"/>
    <w:link w:val="affffffffffffffff"/>
    <w:rsid w:val="00DB40F4"/>
    <w:rPr>
      <w:rFonts w:ascii="Times New Roman" w:eastAsia="Times New Roman" w:hAnsi="Times New Roman" w:cs="Times New Roman"/>
      <w:sz w:val="28"/>
      <w:szCs w:val="28"/>
      <w:lang w:eastAsia="ru-RU"/>
    </w:rPr>
  </w:style>
  <w:style w:type="paragraph" w:customStyle="1" w:styleId="affffffffffffffff1">
    <w:name w:val="Заголовок"/>
    <w:basedOn w:val="ab"/>
    <w:next w:val="aff1"/>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b"/>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e">
    <w:name w:val="Абзац Знак Знак1"/>
    <w:rsid w:val="00FB51BA"/>
    <w:rPr>
      <w:rFonts w:ascii="Arial" w:hAnsi="Arial"/>
      <w:lang w:val="ru-RU" w:eastAsia="ru-RU" w:bidi="ar-SA"/>
    </w:rPr>
  </w:style>
  <w:style w:type="paragraph" w:customStyle="1" w:styleId="tablstr">
    <w:name w:val="tablstr"/>
    <w:basedOn w:val="ab"/>
    <w:rsid w:val="00FB51BA"/>
    <w:pPr>
      <w:spacing w:after="0" w:line="240" w:lineRule="auto"/>
    </w:pPr>
    <w:rPr>
      <w:rFonts w:ascii="Arial" w:eastAsia="Times New Roman" w:hAnsi="Arial" w:cs="Times New Roman"/>
      <w:sz w:val="20"/>
      <w:szCs w:val="20"/>
      <w:lang w:eastAsia="ru-RU"/>
    </w:rPr>
  </w:style>
  <w:style w:type="character" w:customStyle="1" w:styleId="affffffffffffffff2">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b"/>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c"/>
    <w:rsid w:val="00E32A78"/>
  </w:style>
  <w:style w:type="character" w:customStyle="1" w:styleId="extended-textshort">
    <w:name w:val="extended-text__short"/>
    <w:basedOn w:val="ac"/>
    <w:rsid w:val="00E32A78"/>
  </w:style>
  <w:style w:type="character" w:customStyle="1" w:styleId="2ffd">
    <w:name w:val="Основной текст Знак2"/>
    <w:aliases w:val="Абзац Знак2"/>
    <w:rsid w:val="00E32A78"/>
    <w:rPr>
      <w:rFonts w:ascii="Arial" w:hAnsi="Arial"/>
    </w:rPr>
  </w:style>
  <w:style w:type="paragraph" w:customStyle="1" w:styleId="-112">
    <w:name w:val="Цветной список - Акцент 11"/>
    <w:basedOn w:val="ab"/>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
    <w:name w:val="Основной текст.Абзац1"/>
    <w:basedOn w:val="ab"/>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3">
    <w:name w:val="Основной стиль Знак"/>
    <w:link w:val="affffffffffffffff4"/>
    <w:locked/>
    <w:rsid w:val="00E32A78"/>
    <w:rPr>
      <w:rFonts w:ascii="Arial" w:hAnsi="Arial" w:cs="Arial"/>
      <w:szCs w:val="28"/>
      <w:lang w:val="x-none" w:eastAsia="x-none"/>
    </w:rPr>
  </w:style>
  <w:style w:type="paragraph" w:customStyle="1" w:styleId="affffffffffffffff4">
    <w:name w:val="Основной стиль"/>
    <w:basedOn w:val="ab"/>
    <w:link w:val="affffffffffffffff3"/>
    <w:rsid w:val="00E32A78"/>
    <w:pPr>
      <w:spacing w:after="0" w:line="240" w:lineRule="auto"/>
      <w:ind w:firstLine="680"/>
      <w:jc w:val="both"/>
    </w:pPr>
    <w:rPr>
      <w:rFonts w:ascii="Arial" w:hAnsi="Arial" w:cs="Arial"/>
      <w:szCs w:val="28"/>
      <w:lang w:val="x-none" w:eastAsia="x-none"/>
    </w:rPr>
  </w:style>
  <w:style w:type="paragraph" w:customStyle="1" w:styleId="a1">
    <w:name w:val="Югранефтегазпроект_Заголовок"/>
    <w:basedOn w:val="13"/>
    <w:qFormat/>
    <w:rsid w:val="00E32A78"/>
    <w:pPr>
      <w:keepLines/>
      <w:numPr>
        <w:numId w:val="41"/>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2">
    <w:name w:val="Югранефтегазпроект_Подзаголовок"/>
    <w:basedOn w:val="23"/>
    <w:qFormat/>
    <w:rsid w:val="00E32A78"/>
    <w:pPr>
      <w:numPr>
        <w:ilvl w:val="1"/>
        <w:numId w:val="41"/>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b"/>
    <w:autoRedefine/>
    <w:uiPriority w:val="99"/>
    <w:qFormat/>
    <w:rsid w:val="00E32A78"/>
    <w:pPr>
      <w:numPr>
        <w:numId w:val="42"/>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5">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b"/>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b"/>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6">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7">
    <w:name w:val="Нормальный (таблица)"/>
    <w:basedOn w:val="ab"/>
    <w:next w:val="ab"/>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c"/>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b"/>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f">
    <w:name w:val="11111111"/>
    <w:pPr>
      <w:numPr>
        <w:numId w:val="25"/>
      </w:numPr>
    </w:pPr>
  </w:style>
  <w:style w:type="numbering" w:customStyle="1" w:styleId="af0">
    <w:name w:val="1111111"/>
    <w:pPr>
      <w:numPr>
        <w:numId w:val="35"/>
      </w:numPr>
    </w:pPr>
  </w:style>
  <w:style w:type="numbering" w:customStyle="1" w:styleId="af1">
    <w:name w:val="11"/>
    <w:pPr>
      <w:numPr>
        <w:numId w:val="24"/>
      </w:numPr>
    </w:pPr>
  </w:style>
  <w:style w:type="numbering" w:customStyle="1" w:styleId="af2">
    <w:name w:val="a3"/>
    <w:pPr>
      <w:numPr>
        <w:numId w:val="8"/>
      </w:numPr>
    </w:pPr>
  </w:style>
  <w:style w:type="numbering" w:customStyle="1" w:styleId="af3">
    <w:name w:val="1111111211"/>
    <w:pPr>
      <w:numPr>
        <w:numId w:val="36"/>
      </w:numPr>
    </w:pPr>
  </w:style>
  <w:style w:type="numbering" w:customStyle="1" w:styleId="af4">
    <w:name w:val="2010"/>
    <w:pPr>
      <w:numPr>
        <w:numId w:val="39"/>
      </w:numPr>
    </w:pPr>
  </w:style>
  <w:style w:type="numbering" w:customStyle="1" w:styleId="af5">
    <w:name w:val="22"/>
    <w:pPr>
      <w:numPr>
        <w:numId w:val="9"/>
      </w:numPr>
    </w:pPr>
  </w:style>
  <w:style w:type="numbering" w:customStyle="1" w:styleId="af7">
    <w:name w:val="110"/>
    <w:pPr>
      <w:numPr>
        <w:numId w:val="23"/>
      </w:numPr>
    </w:pPr>
  </w:style>
  <w:style w:type="numbering" w:customStyle="1" w:styleId="af8">
    <w:name w:val="1111113"/>
    <w:pPr>
      <w:numPr>
        <w:numId w:val="34"/>
      </w:numPr>
    </w:pPr>
  </w:style>
  <w:style w:type="numbering" w:customStyle="1" w:styleId="af9">
    <w:name w:val="111"/>
    <w:pPr>
      <w:numPr>
        <w:numId w:val="30"/>
      </w:numPr>
    </w:pPr>
  </w:style>
  <w:style w:type="numbering" w:customStyle="1" w:styleId="afa">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52BB2-C401-4F04-9CF3-F3A5CA283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17125</TotalTime>
  <Pages>1</Pages>
  <Words>24223</Words>
  <Characters>138076</Characters>
  <Application>Microsoft Office Word</Application>
  <DocSecurity>0</DocSecurity>
  <Lines>1150</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161976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96</cp:revision>
  <cp:lastPrinted>2021-01-25T06:06:00Z</cp:lastPrinted>
  <dcterms:created xsi:type="dcterms:W3CDTF">2019-08-12T05:54:00Z</dcterms:created>
  <dcterms:modified xsi:type="dcterms:W3CDTF">2021-03-11T10:53:00Z</dcterms:modified>
</cp:coreProperties>
</file>